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2013" w14:textId="28F50641" w:rsidR="00C33EA8" w:rsidRPr="00537C5A" w:rsidRDefault="00912E73" w:rsidP="006B7760">
      <w:pPr>
        <w:tabs>
          <w:tab w:val="left" w:pos="639"/>
        </w:tabs>
        <w:jc w:val="center"/>
        <w:outlineLvl w:val="0"/>
        <w:rPr>
          <w:rFonts w:ascii="Calibri" w:hAnsi="Calibri" w:cs="Calibri"/>
          <w:b/>
        </w:rPr>
      </w:pPr>
      <w:r w:rsidRPr="00537C5A">
        <w:rPr>
          <w:rFonts w:ascii="Calibri" w:hAnsi="Calibri" w:cs="Calibri"/>
          <w:b/>
        </w:rPr>
        <w:t>Kontrakt</w:t>
      </w:r>
      <w:r w:rsidR="006B7760">
        <w:rPr>
          <w:rFonts w:ascii="Calibri" w:hAnsi="Calibri" w:cs="Calibri"/>
          <w:b/>
        </w:rPr>
        <w:br/>
        <w:t>z trenerem</w:t>
      </w:r>
      <w:r w:rsidRPr="00537C5A">
        <w:rPr>
          <w:rFonts w:ascii="Calibri" w:hAnsi="Calibri" w:cs="Calibri"/>
          <w:b/>
        </w:rPr>
        <w:t xml:space="preserve"> piłki nożnej</w:t>
      </w:r>
    </w:p>
    <w:p w14:paraId="386A5E5C" w14:textId="77777777" w:rsidR="00512752" w:rsidRPr="00537C5A" w:rsidRDefault="00512752" w:rsidP="00326D4B">
      <w:pPr>
        <w:tabs>
          <w:tab w:val="left" w:pos="639"/>
        </w:tabs>
        <w:jc w:val="center"/>
        <w:rPr>
          <w:rFonts w:ascii="Calibri" w:hAnsi="Calibri" w:cs="Calibri"/>
          <w:b/>
        </w:rPr>
      </w:pPr>
    </w:p>
    <w:p w14:paraId="63B2B7BA" w14:textId="5140E770" w:rsidR="00912E73" w:rsidRPr="00537C5A" w:rsidRDefault="00912E73" w:rsidP="00326D4B">
      <w:pPr>
        <w:tabs>
          <w:tab w:val="left" w:pos="639"/>
        </w:tabs>
        <w:rPr>
          <w:rFonts w:ascii="Calibri" w:hAnsi="Calibri" w:cs="Calibri"/>
        </w:rPr>
      </w:pPr>
      <w:r w:rsidRPr="00537C5A">
        <w:rPr>
          <w:rFonts w:ascii="Calibri" w:hAnsi="Calibri" w:cs="Calibri"/>
        </w:rPr>
        <w:t>zawarty dnia</w:t>
      </w:r>
      <w:r w:rsidR="00FF73CF" w:rsidRPr="00537C5A">
        <w:rPr>
          <w:rFonts w:ascii="Calibri" w:hAnsi="Calibri" w:cs="Calibri"/>
        </w:rPr>
        <w:t xml:space="preserve"> </w:t>
      </w:r>
      <w:r w:rsidR="00F0723C" w:rsidRPr="00537C5A">
        <w:rPr>
          <w:rFonts w:ascii="Calibri" w:hAnsi="Calibri" w:cs="Calibri"/>
        </w:rPr>
        <w:t>…………….</w:t>
      </w:r>
      <w:r w:rsidRPr="00537C5A">
        <w:rPr>
          <w:rFonts w:ascii="Calibri" w:hAnsi="Calibri" w:cs="Calibri"/>
        </w:rPr>
        <w:t xml:space="preserve"> roku</w:t>
      </w:r>
      <w:r w:rsidR="001F5BF1" w:rsidRPr="00537C5A">
        <w:rPr>
          <w:rFonts w:ascii="Calibri" w:hAnsi="Calibri" w:cs="Calibri"/>
        </w:rPr>
        <w:t xml:space="preserve"> </w:t>
      </w:r>
      <w:r w:rsidR="00537C5A" w:rsidRPr="00537C5A">
        <w:rPr>
          <w:rFonts w:ascii="Calibri" w:hAnsi="Calibri" w:cs="Calibri"/>
        </w:rPr>
        <w:t xml:space="preserve">w ………………. </w:t>
      </w:r>
      <w:r w:rsidR="001F5BF1" w:rsidRPr="00537C5A">
        <w:rPr>
          <w:rFonts w:ascii="Calibri" w:hAnsi="Calibri" w:cs="Calibri"/>
        </w:rPr>
        <w:t>(dalej</w:t>
      </w:r>
      <w:r w:rsidR="00326D4B" w:rsidRPr="00537C5A">
        <w:rPr>
          <w:rFonts w:ascii="Calibri" w:hAnsi="Calibri" w:cs="Calibri"/>
        </w:rPr>
        <w:t>:</w:t>
      </w:r>
      <w:r w:rsidR="001F5BF1" w:rsidRPr="00537C5A">
        <w:rPr>
          <w:rFonts w:ascii="Calibri" w:hAnsi="Calibri" w:cs="Calibri"/>
        </w:rPr>
        <w:t xml:space="preserve"> „</w:t>
      </w:r>
      <w:r w:rsidR="001F5BF1" w:rsidRPr="00537C5A">
        <w:rPr>
          <w:rFonts w:ascii="Calibri" w:hAnsi="Calibri" w:cs="Calibri"/>
          <w:b/>
        </w:rPr>
        <w:t>Kontrakt</w:t>
      </w:r>
      <w:r w:rsidR="001F5BF1" w:rsidRPr="00537C5A">
        <w:rPr>
          <w:rFonts w:ascii="Calibri" w:hAnsi="Calibri" w:cs="Calibri"/>
        </w:rPr>
        <w:t>”)</w:t>
      </w:r>
      <w:r w:rsidRPr="00537C5A">
        <w:rPr>
          <w:rFonts w:ascii="Calibri" w:hAnsi="Calibri" w:cs="Calibri"/>
        </w:rPr>
        <w:t>, pomiędzy:</w:t>
      </w:r>
    </w:p>
    <w:p w14:paraId="11D9527C" w14:textId="77777777" w:rsidR="00326D4B" w:rsidRPr="002B2B8B" w:rsidRDefault="00326D4B" w:rsidP="00326D4B">
      <w:pPr>
        <w:tabs>
          <w:tab w:val="left" w:pos="639"/>
        </w:tabs>
        <w:rPr>
          <w:rFonts w:ascii="Calibri" w:hAnsi="Calibri" w:cs="Calibri"/>
        </w:rPr>
      </w:pPr>
    </w:p>
    <w:p w14:paraId="5A3F3F46" w14:textId="60B09099" w:rsidR="00912E73" w:rsidRPr="00537C5A" w:rsidRDefault="00F0723C" w:rsidP="00326D4B">
      <w:pPr>
        <w:tabs>
          <w:tab w:val="left" w:pos="360"/>
        </w:tabs>
        <w:jc w:val="both"/>
        <w:rPr>
          <w:rFonts w:ascii="Calibri" w:hAnsi="Calibri" w:cs="Calibri"/>
        </w:rPr>
      </w:pPr>
      <w:r w:rsidRPr="002B2B8B">
        <w:rPr>
          <w:rFonts w:ascii="Calibri" w:hAnsi="Calibri" w:cs="Calibri"/>
        </w:rPr>
        <w:t>………………….</w:t>
      </w:r>
      <w:r w:rsidR="00912E73" w:rsidRPr="002B2B8B">
        <w:rPr>
          <w:rFonts w:ascii="Calibri" w:hAnsi="Calibri" w:cs="Calibri"/>
        </w:rPr>
        <w:t xml:space="preserve"> z siedzibą w </w:t>
      </w:r>
      <w:r w:rsidRPr="002B2B8B">
        <w:rPr>
          <w:rFonts w:ascii="Calibri" w:hAnsi="Calibri" w:cs="Calibri"/>
        </w:rPr>
        <w:t>………………</w:t>
      </w:r>
      <w:r w:rsidR="00912E73" w:rsidRPr="002B2B8B">
        <w:rPr>
          <w:rFonts w:ascii="Calibri" w:hAnsi="Calibri" w:cs="Calibri"/>
        </w:rPr>
        <w:t xml:space="preserve">, ul. </w:t>
      </w:r>
      <w:r w:rsidRPr="002B2B8B">
        <w:rPr>
          <w:rFonts w:ascii="Calibri" w:hAnsi="Calibri" w:cs="Calibri"/>
        </w:rPr>
        <w:t>………</w:t>
      </w:r>
      <w:proofErr w:type="gramStart"/>
      <w:r w:rsidRPr="002B2B8B">
        <w:rPr>
          <w:rFonts w:ascii="Calibri" w:hAnsi="Calibri" w:cs="Calibri"/>
        </w:rPr>
        <w:t>…….</w:t>
      </w:r>
      <w:proofErr w:type="gramEnd"/>
      <w:r w:rsidR="00912E73" w:rsidRPr="002B2B8B">
        <w:rPr>
          <w:rFonts w:ascii="Calibri" w:hAnsi="Calibri" w:cs="Calibri"/>
        </w:rPr>
        <w:t>, wpisaną</w:t>
      </w:r>
      <w:r w:rsidR="002B2B8B" w:rsidRPr="002B2B8B">
        <w:rPr>
          <w:rFonts w:ascii="Calibri" w:hAnsi="Calibri" w:cs="Calibri"/>
        </w:rPr>
        <w:t>/</w:t>
      </w:r>
      <w:proofErr w:type="spellStart"/>
      <w:r w:rsidR="002B2B8B" w:rsidRPr="002B2B8B">
        <w:rPr>
          <w:rFonts w:ascii="Calibri" w:hAnsi="Calibri" w:cs="Calibri"/>
        </w:rPr>
        <w:t>ym</w:t>
      </w:r>
      <w:proofErr w:type="spellEnd"/>
      <w:r w:rsidR="00912E73" w:rsidRPr="002B2B8B">
        <w:rPr>
          <w:rFonts w:ascii="Calibri" w:hAnsi="Calibri" w:cs="Calibri"/>
        </w:rPr>
        <w:t xml:space="preserve"> do rejestru przedsiębiorców</w:t>
      </w:r>
      <w:r w:rsidR="002B2B8B" w:rsidRPr="002B2B8B">
        <w:rPr>
          <w:rFonts w:ascii="Calibri" w:hAnsi="Calibri" w:cs="Calibri"/>
        </w:rPr>
        <w:t xml:space="preserve"> / </w:t>
      </w:r>
      <w:r w:rsidR="002B2B8B" w:rsidRPr="002B2B8B">
        <w:rPr>
          <w:rFonts w:ascii="Calibri" w:hAnsi="Calibri" w:cs="Calibri"/>
          <w:lang w:eastAsia="pl-PL"/>
        </w:rPr>
        <w:t>stowarzyszeń, innych organizacji społecznych</w:t>
      </w:r>
      <w:r w:rsidR="002B2B8B" w:rsidRPr="002B2B8B">
        <w:rPr>
          <w:rFonts w:ascii="Calibri" w:hAnsi="Calibri" w:cs="Calibri"/>
          <w:lang w:eastAsia="pl-PL"/>
        </w:rPr>
        <w:br/>
        <w:t>i zawodowych, fundacji oraz samodzielnych publicznych zakładów opieki zdrowotnej</w:t>
      </w:r>
      <w:r w:rsidR="00912E73" w:rsidRPr="002B2B8B">
        <w:rPr>
          <w:rFonts w:ascii="Calibri" w:hAnsi="Calibri" w:cs="Calibri"/>
        </w:rPr>
        <w:t xml:space="preserve"> Krajowego Rejestru Sądowego prowadzonego przez Sąd Rejonowy </w:t>
      </w:r>
      <w:r w:rsidRPr="002B2B8B">
        <w:rPr>
          <w:rFonts w:ascii="Calibri" w:hAnsi="Calibri" w:cs="Calibri"/>
        </w:rPr>
        <w:t>………….</w:t>
      </w:r>
      <w:r w:rsidR="00912E73" w:rsidRPr="002B2B8B">
        <w:rPr>
          <w:rFonts w:ascii="Calibri" w:hAnsi="Calibri" w:cs="Calibri"/>
        </w:rPr>
        <w:t xml:space="preserve"> – </w:t>
      </w:r>
      <w:r w:rsidRPr="002B2B8B">
        <w:rPr>
          <w:rFonts w:ascii="Calibri" w:hAnsi="Calibri" w:cs="Calibri"/>
        </w:rPr>
        <w:t>………………</w:t>
      </w:r>
      <w:r w:rsidR="00912E73" w:rsidRPr="002B2B8B">
        <w:rPr>
          <w:rFonts w:ascii="Calibri" w:hAnsi="Calibri" w:cs="Calibri"/>
        </w:rPr>
        <w:t xml:space="preserve"> w </w:t>
      </w:r>
      <w:r w:rsidRPr="002B2B8B">
        <w:rPr>
          <w:rFonts w:ascii="Calibri" w:hAnsi="Calibri" w:cs="Calibri"/>
        </w:rPr>
        <w:t>………………</w:t>
      </w:r>
      <w:r w:rsidR="00912E73" w:rsidRPr="002B2B8B">
        <w:rPr>
          <w:rFonts w:ascii="Calibri" w:hAnsi="Calibri" w:cs="Calibri"/>
        </w:rPr>
        <w:t xml:space="preserve"> </w:t>
      </w:r>
      <w:r w:rsidRPr="002B2B8B">
        <w:rPr>
          <w:rFonts w:ascii="Calibri" w:hAnsi="Calibri" w:cs="Calibri"/>
        </w:rPr>
        <w:t>…</w:t>
      </w:r>
      <w:r w:rsidR="00912E73" w:rsidRPr="002B2B8B">
        <w:rPr>
          <w:rFonts w:ascii="Calibri" w:hAnsi="Calibri" w:cs="Calibri"/>
        </w:rPr>
        <w:t xml:space="preserve"> Wydział Gospodarczy Krajowego Rejestru Sądowego pod numerem </w:t>
      </w:r>
      <w:r w:rsidRPr="002B2B8B">
        <w:rPr>
          <w:rFonts w:ascii="Calibri" w:hAnsi="Calibri" w:cs="Calibri"/>
        </w:rPr>
        <w:t>…………</w:t>
      </w:r>
      <w:proofErr w:type="gramStart"/>
      <w:r w:rsidRPr="002B2B8B">
        <w:rPr>
          <w:rFonts w:ascii="Calibri" w:hAnsi="Calibri" w:cs="Calibri"/>
        </w:rPr>
        <w:t>…….</w:t>
      </w:r>
      <w:proofErr w:type="gramEnd"/>
      <w:r w:rsidRPr="002B2B8B">
        <w:rPr>
          <w:rFonts w:ascii="Calibri" w:hAnsi="Calibri" w:cs="Calibri"/>
        </w:rPr>
        <w:t>.</w:t>
      </w:r>
      <w:r w:rsidR="00912E73" w:rsidRPr="002B2B8B">
        <w:rPr>
          <w:rFonts w:ascii="Calibri" w:hAnsi="Calibri" w:cs="Calibri"/>
        </w:rPr>
        <w:t>,</w:t>
      </w:r>
      <w:r w:rsidR="00912E73" w:rsidRPr="00537C5A">
        <w:rPr>
          <w:rFonts w:ascii="Calibri" w:hAnsi="Calibri" w:cs="Calibri"/>
        </w:rPr>
        <w:t xml:space="preserve"> </w:t>
      </w:r>
      <w:r w:rsidRPr="00537C5A">
        <w:rPr>
          <w:rFonts w:ascii="Calibri" w:hAnsi="Calibri" w:cs="Calibri"/>
        </w:rPr>
        <w:t>………………</w:t>
      </w:r>
      <w:proofErr w:type="gramStart"/>
      <w:r w:rsidRPr="00537C5A">
        <w:rPr>
          <w:rFonts w:ascii="Calibri" w:hAnsi="Calibri" w:cs="Calibri"/>
        </w:rPr>
        <w:t>…….</w:t>
      </w:r>
      <w:proofErr w:type="gramEnd"/>
      <w:r w:rsidR="00912E73" w:rsidRPr="00537C5A">
        <w:rPr>
          <w:rFonts w:ascii="Calibri" w:hAnsi="Calibri" w:cs="Calibri"/>
        </w:rPr>
        <w:t xml:space="preserve">, kapitał zakładowy </w:t>
      </w:r>
      <w:r w:rsidRPr="00537C5A">
        <w:rPr>
          <w:rFonts w:ascii="Calibri" w:hAnsi="Calibri" w:cs="Calibri"/>
        </w:rPr>
        <w:t>…………….</w:t>
      </w:r>
      <w:r w:rsidR="00912E73" w:rsidRPr="00537C5A">
        <w:rPr>
          <w:rFonts w:ascii="Calibri" w:hAnsi="Calibri" w:cs="Calibri"/>
        </w:rPr>
        <w:t xml:space="preserve"> </w:t>
      </w:r>
      <w:r w:rsidRPr="00537C5A">
        <w:rPr>
          <w:rFonts w:ascii="Calibri" w:hAnsi="Calibri" w:cs="Calibri"/>
        </w:rPr>
        <w:t>zł</w:t>
      </w:r>
      <w:r w:rsidR="00912E73" w:rsidRPr="00537C5A">
        <w:rPr>
          <w:rFonts w:ascii="Calibri" w:hAnsi="Calibri" w:cs="Calibri"/>
          <w:b/>
        </w:rPr>
        <w:t>,</w:t>
      </w:r>
      <w:r w:rsidR="00912E73" w:rsidRPr="00537C5A">
        <w:rPr>
          <w:rFonts w:ascii="Calibri" w:hAnsi="Calibri" w:cs="Calibri"/>
          <w:bCs/>
        </w:rPr>
        <w:t xml:space="preserve"> w które</w:t>
      </w:r>
      <w:r w:rsidR="002B2B8B">
        <w:rPr>
          <w:rFonts w:ascii="Calibri" w:hAnsi="Calibri" w:cs="Calibri"/>
          <w:bCs/>
        </w:rPr>
        <w:t>j/</w:t>
      </w:r>
      <w:r w:rsidR="00912E73" w:rsidRPr="00537C5A">
        <w:rPr>
          <w:rFonts w:ascii="Calibri" w:hAnsi="Calibri" w:cs="Calibri"/>
          <w:bCs/>
        </w:rPr>
        <w:t>go imieniu działa zgodnie z obowiązując</w:t>
      </w:r>
      <w:r w:rsidR="00537C5A">
        <w:rPr>
          <w:rFonts w:ascii="Calibri" w:hAnsi="Calibri" w:cs="Calibri"/>
          <w:bCs/>
        </w:rPr>
        <w:t>ymi</w:t>
      </w:r>
      <w:r w:rsidR="00912E73" w:rsidRPr="00537C5A">
        <w:rPr>
          <w:rFonts w:ascii="Calibri" w:hAnsi="Calibri" w:cs="Calibri"/>
          <w:bCs/>
        </w:rPr>
        <w:t xml:space="preserve"> zasad</w:t>
      </w:r>
      <w:r w:rsidR="00537C5A">
        <w:rPr>
          <w:rFonts w:ascii="Calibri" w:hAnsi="Calibri" w:cs="Calibri"/>
          <w:bCs/>
        </w:rPr>
        <w:t>ami</w:t>
      </w:r>
      <w:r w:rsidR="00912E73" w:rsidRPr="00537C5A">
        <w:rPr>
          <w:rFonts w:ascii="Calibri" w:hAnsi="Calibri" w:cs="Calibri"/>
          <w:bCs/>
        </w:rPr>
        <w:t xml:space="preserve"> reprezentacji</w:t>
      </w:r>
      <w:r w:rsidR="00CC0445" w:rsidRPr="00537C5A">
        <w:rPr>
          <w:rFonts w:ascii="Calibri" w:hAnsi="Calibri" w:cs="Calibri"/>
          <w:bCs/>
        </w:rPr>
        <w:t xml:space="preserve"> / na podstawie załączonego pełnomocnictwa</w:t>
      </w:r>
      <w:r w:rsidR="00CC0445" w:rsidRPr="00537C5A">
        <w:rPr>
          <w:rStyle w:val="Odwoanieprzypisudolnego"/>
          <w:rFonts w:ascii="Calibri" w:hAnsi="Calibri" w:cs="Calibri"/>
          <w:bCs/>
        </w:rPr>
        <w:footnoteReference w:id="1"/>
      </w:r>
      <w:r w:rsidR="00912E73" w:rsidRPr="00537C5A">
        <w:rPr>
          <w:rFonts w:ascii="Calibri" w:hAnsi="Calibri" w:cs="Calibri"/>
          <w:bCs/>
        </w:rPr>
        <w:t>:</w:t>
      </w:r>
      <w:r w:rsidR="00912E73" w:rsidRPr="00537C5A">
        <w:rPr>
          <w:rFonts w:ascii="Calibri" w:hAnsi="Calibri" w:cs="Calibri"/>
        </w:rPr>
        <w:t xml:space="preserve"> </w:t>
      </w:r>
    </w:p>
    <w:p w14:paraId="476B3F10" w14:textId="77777777" w:rsidR="00912E73" w:rsidRPr="00537C5A" w:rsidRDefault="00F0723C" w:rsidP="00326D4B">
      <w:pPr>
        <w:autoSpaceDE w:val="0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………………</w:t>
      </w:r>
      <w:r w:rsidR="00912E73" w:rsidRPr="00537C5A">
        <w:rPr>
          <w:rFonts w:ascii="Calibri" w:hAnsi="Calibri" w:cs="Calibri"/>
        </w:rPr>
        <w:t xml:space="preserve"> – </w:t>
      </w:r>
      <w:r w:rsidRPr="00537C5A">
        <w:rPr>
          <w:rFonts w:ascii="Calibri" w:hAnsi="Calibri" w:cs="Calibri"/>
        </w:rPr>
        <w:t>………….</w:t>
      </w:r>
    </w:p>
    <w:p w14:paraId="785F3275" w14:textId="0901B76C" w:rsidR="00912E73" w:rsidRPr="00537C5A" w:rsidRDefault="002B2B8B" w:rsidP="00326D4B">
      <w:pPr>
        <w:autoSpaceDE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z</w:t>
      </w:r>
      <w:r w:rsidR="00912E73" w:rsidRPr="00537C5A">
        <w:rPr>
          <w:rFonts w:ascii="Calibri" w:hAnsi="Calibri" w:cs="Calibri"/>
        </w:rPr>
        <w:t>waną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ym</w:t>
      </w:r>
      <w:proofErr w:type="spellEnd"/>
      <w:r w:rsidR="00912E73" w:rsidRPr="00537C5A">
        <w:rPr>
          <w:rFonts w:ascii="Calibri" w:hAnsi="Calibri" w:cs="Calibri"/>
        </w:rPr>
        <w:t xml:space="preserve"> dalej </w:t>
      </w:r>
      <w:r w:rsidR="00537C5A">
        <w:rPr>
          <w:rFonts w:ascii="Calibri" w:hAnsi="Calibri" w:cs="Calibri"/>
        </w:rPr>
        <w:t>„</w:t>
      </w:r>
      <w:r w:rsidR="00537C5A" w:rsidRPr="00537C5A">
        <w:rPr>
          <w:rFonts w:ascii="Calibri" w:hAnsi="Calibri" w:cs="Calibri"/>
          <w:b/>
          <w:bCs/>
        </w:rPr>
        <w:t>Klubem</w:t>
      </w:r>
      <w:r w:rsidR="00537C5A">
        <w:rPr>
          <w:rFonts w:ascii="Calibri" w:hAnsi="Calibri" w:cs="Calibri"/>
        </w:rPr>
        <w:t>”,</w:t>
      </w:r>
    </w:p>
    <w:p w14:paraId="3D9800E0" w14:textId="77777777" w:rsidR="00537C5A" w:rsidRDefault="00537C5A" w:rsidP="00326D4B">
      <w:pPr>
        <w:autoSpaceDE w:val="0"/>
        <w:jc w:val="both"/>
        <w:rPr>
          <w:rFonts w:ascii="Calibri" w:hAnsi="Calibri" w:cs="Calibri"/>
        </w:rPr>
      </w:pPr>
    </w:p>
    <w:p w14:paraId="771FB70D" w14:textId="4C679A51" w:rsidR="00912E73" w:rsidRPr="00537C5A" w:rsidRDefault="00912E73" w:rsidP="00326D4B">
      <w:pPr>
        <w:autoSpaceDE w:val="0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a</w:t>
      </w:r>
    </w:p>
    <w:p w14:paraId="7023D191" w14:textId="77777777" w:rsidR="00537C5A" w:rsidRDefault="00537C5A" w:rsidP="00326D4B">
      <w:pPr>
        <w:jc w:val="both"/>
        <w:rPr>
          <w:rFonts w:ascii="Calibri" w:hAnsi="Calibri" w:cs="Calibri"/>
        </w:rPr>
      </w:pPr>
    </w:p>
    <w:p w14:paraId="7575996F" w14:textId="3F272F8F" w:rsidR="00537C5A" w:rsidRDefault="00537C5A" w:rsidP="00326D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Panią/</w:t>
      </w:r>
      <w:r w:rsidR="00E1159B" w:rsidRPr="00537C5A">
        <w:rPr>
          <w:rFonts w:ascii="Calibri" w:hAnsi="Calibri" w:cs="Calibri"/>
        </w:rPr>
        <w:t xml:space="preserve">Panem </w:t>
      </w:r>
      <w:r w:rsidR="00F0723C" w:rsidRPr="00537C5A">
        <w:rPr>
          <w:rFonts w:ascii="Calibri" w:hAnsi="Calibri" w:cs="Calibri"/>
        </w:rPr>
        <w:t>………</w:t>
      </w:r>
      <w:proofErr w:type="gramStart"/>
      <w:r w:rsidR="00F0723C" w:rsidRPr="00537C5A">
        <w:rPr>
          <w:rFonts w:ascii="Calibri" w:hAnsi="Calibri" w:cs="Calibri"/>
        </w:rPr>
        <w:t>…….</w:t>
      </w:r>
      <w:proofErr w:type="gramEnd"/>
      <w:r w:rsidR="00F0723C" w:rsidRPr="00537C5A">
        <w:rPr>
          <w:rFonts w:ascii="Calibri" w:hAnsi="Calibri" w:cs="Calibri"/>
        </w:rPr>
        <w:t>.</w:t>
      </w:r>
      <w:r w:rsidR="00E1159B" w:rsidRPr="00537C5A">
        <w:rPr>
          <w:rFonts w:ascii="Calibri" w:hAnsi="Calibri" w:cs="Calibri"/>
        </w:rPr>
        <w:t xml:space="preserve">, </w:t>
      </w:r>
      <w:r w:rsidR="001301AE" w:rsidRPr="00537C5A">
        <w:rPr>
          <w:rFonts w:ascii="Calibri" w:hAnsi="Calibri" w:cs="Calibri"/>
        </w:rPr>
        <w:t>zamieszkał</w:t>
      </w:r>
      <w:r>
        <w:rPr>
          <w:rFonts w:ascii="Calibri" w:hAnsi="Calibri" w:cs="Calibri"/>
        </w:rPr>
        <w:t>ą/</w:t>
      </w:r>
      <w:proofErr w:type="spellStart"/>
      <w:r w:rsidR="001301AE" w:rsidRPr="00537C5A">
        <w:rPr>
          <w:rFonts w:ascii="Calibri" w:hAnsi="Calibri" w:cs="Calibri"/>
        </w:rPr>
        <w:t>ym</w:t>
      </w:r>
      <w:proofErr w:type="spellEnd"/>
      <w:r w:rsidR="001301AE" w:rsidRPr="00537C5A">
        <w:rPr>
          <w:rFonts w:ascii="Calibri" w:hAnsi="Calibri" w:cs="Calibri"/>
        </w:rPr>
        <w:t xml:space="preserve"> ul. </w:t>
      </w:r>
      <w:r w:rsidR="00F0723C" w:rsidRPr="00537C5A">
        <w:rPr>
          <w:rFonts w:ascii="Calibri" w:hAnsi="Calibri" w:cs="Calibri"/>
        </w:rPr>
        <w:t>…………</w:t>
      </w:r>
      <w:r w:rsidR="001301AE" w:rsidRPr="00537C5A">
        <w:rPr>
          <w:rFonts w:ascii="Calibri" w:hAnsi="Calibri" w:cs="Calibri"/>
        </w:rPr>
        <w:t xml:space="preserve">, </w:t>
      </w:r>
      <w:r w:rsidR="00F0723C" w:rsidRPr="00537C5A">
        <w:rPr>
          <w:rFonts w:ascii="Calibri" w:hAnsi="Calibri" w:cs="Calibri"/>
        </w:rPr>
        <w:t>…-……</w:t>
      </w:r>
      <w:r w:rsidR="001301AE" w:rsidRPr="00537C5A">
        <w:rPr>
          <w:rFonts w:ascii="Calibri" w:hAnsi="Calibri" w:cs="Calibri"/>
        </w:rPr>
        <w:t xml:space="preserve"> </w:t>
      </w:r>
      <w:r w:rsidR="00F0723C" w:rsidRPr="00537C5A">
        <w:rPr>
          <w:rFonts w:ascii="Calibri" w:hAnsi="Calibri" w:cs="Calibri"/>
        </w:rPr>
        <w:t>…………</w:t>
      </w:r>
      <w:r w:rsidR="001301AE" w:rsidRPr="00537C5A">
        <w:rPr>
          <w:rFonts w:ascii="Calibri" w:hAnsi="Calibri" w:cs="Calibri"/>
        </w:rPr>
        <w:t xml:space="preserve">, </w:t>
      </w:r>
      <w:r w:rsidR="00C96E7E" w:rsidRPr="00537C5A">
        <w:rPr>
          <w:rFonts w:ascii="Calibri" w:hAnsi="Calibri" w:cs="Calibri"/>
        </w:rPr>
        <w:t>urodzon</w:t>
      </w:r>
      <w:r>
        <w:rPr>
          <w:rFonts w:ascii="Calibri" w:hAnsi="Calibri" w:cs="Calibri"/>
        </w:rPr>
        <w:t>ą/</w:t>
      </w:r>
      <w:proofErr w:type="spellStart"/>
      <w:r w:rsidR="00C96E7E" w:rsidRPr="00537C5A">
        <w:rPr>
          <w:rFonts w:ascii="Calibri" w:hAnsi="Calibri" w:cs="Calibri"/>
        </w:rPr>
        <w:t>ym</w:t>
      </w:r>
      <w:proofErr w:type="spellEnd"/>
      <w:r w:rsidR="00A37B03">
        <w:rPr>
          <w:rFonts w:ascii="Calibri" w:hAnsi="Calibri" w:cs="Calibri"/>
        </w:rPr>
        <w:t xml:space="preserve"> dnia </w:t>
      </w:r>
      <w:r w:rsidR="00C96E7E" w:rsidRPr="00537C5A">
        <w:rPr>
          <w:rFonts w:ascii="Calibri" w:hAnsi="Calibri" w:cs="Calibri"/>
        </w:rPr>
        <w:t>…………….</w:t>
      </w:r>
      <w:r w:rsidR="00A37B03">
        <w:rPr>
          <w:rFonts w:ascii="Calibri" w:hAnsi="Calibri" w:cs="Calibri"/>
        </w:rPr>
        <w:t xml:space="preserve"> roku</w:t>
      </w:r>
      <w:r w:rsidR="00C96E7E" w:rsidRPr="00537C5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posiada</w:t>
      </w:r>
      <w:r w:rsidR="00C96E7E" w:rsidRPr="00537C5A">
        <w:rPr>
          <w:rFonts w:ascii="Calibri" w:hAnsi="Calibri" w:cs="Calibri"/>
        </w:rPr>
        <w:t>jąc</w:t>
      </w:r>
      <w:r>
        <w:rPr>
          <w:rFonts w:ascii="Calibri" w:hAnsi="Calibri" w:cs="Calibri"/>
        </w:rPr>
        <w:t>ą/</w:t>
      </w:r>
      <w:proofErr w:type="spellStart"/>
      <w:r w:rsidR="00C96E7E" w:rsidRPr="00537C5A">
        <w:rPr>
          <w:rFonts w:ascii="Calibri" w:hAnsi="Calibri" w:cs="Calibri"/>
        </w:rPr>
        <w:t>ym</w:t>
      </w:r>
      <w:proofErr w:type="spellEnd"/>
      <w:r w:rsidR="00C96E7E" w:rsidRPr="00537C5A">
        <w:rPr>
          <w:rFonts w:ascii="Calibri" w:hAnsi="Calibri" w:cs="Calibri"/>
        </w:rPr>
        <w:t xml:space="preserve"> obywatelstwo</w:t>
      </w:r>
      <w:r w:rsidR="00F0723C" w:rsidRPr="00537C5A">
        <w:rPr>
          <w:rFonts w:ascii="Calibri" w:hAnsi="Calibri" w:cs="Calibri"/>
        </w:rPr>
        <w:t xml:space="preserve"> </w:t>
      </w:r>
      <w:proofErr w:type="gramStart"/>
      <w:r w:rsidR="00C96E7E" w:rsidRPr="00537C5A">
        <w:rPr>
          <w:rFonts w:ascii="Calibri" w:hAnsi="Calibri" w:cs="Calibri"/>
        </w:rPr>
        <w:t>…….</w:t>
      </w:r>
      <w:proofErr w:type="gramEnd"/>
      <w:r w:rsidR="00F0723C" w:rsidRPr="00537C5A">
        <w:rPr>
          <w:rFonts w:ascii="Calibri" w:hAnsi="Calibri" w:cs="Calibri"/>
        </w:rPr>
        <w:t>……………,</w:t>
      </w:r>
      <w:r w:rsidR="00E1159B" w:rsidRPr="00537C5A">
        <w:rPr>
          <w:rFonts w:ascii="Calibri" w:hAnsi="Calibri" w:cs="Calibri"/>
        </w:rPr>
        <w:t xml:space="preserve"> </w:t>
      </w:r>
      <w:r w:rsidR="00A37B03">
        <w:rPr>
          <w:rFonts w:ascii="Calibri" w:hAnsi="Calibri" w:cs="Calibri"/>
        </w:rPr>
        <w:t>legitymującą/</w:t>
      </w:r>
      <w:proofErr w:type="spellStart"/>
      <w:r w:rsidR="00A37B03">
        <w:rPr>
          <w:rFonts w:ascii="Calibri" w:hAnsi="Calibri" w:cs="Calibri"/>
        </w:rPr>
        <w:t>ym</w:t>
      </w:r>
      <w:proofErr w:type="spellEnd"/>
      <w:r w:rsidR="00A37B03">
        <w:rPr>
          <w:rFonts w:ascii="Calibri" w:hAnsi="Calibri" w:cs="Calibri"/>
        </w:rPr>
        <w:t xml:space="preserve"> się …</w:t>
      </w:r>
      <w:proofErr w:type="gramStart"/>
      <w:r w:rsidR="00A37B03">
        <w:rPr>
          <w:rFonts w:ascii="Calibri" w:hAnsi="Calibri" w:cs="Calibri"/>
        </w:rPr>
        <w:t>…….</w:t>
      </w:r>
      <w:proofErr w:type="gramEnd"/>
      <w:r w:rsidR="00A37B03">
        <w:rPr>
          <w:rFonts w:ascii="Calibri" w:hAnsi="Calibri" w:cs="Calibri"/>
        </w:rPr>
        <w:t xml:space="preserve">. o numerze serii ………………, </w:t>
      </w:r>
      <w:r w:rsidR="00E1159B" w:rsidRPr="00537C5A">
        <w:rPr>
          <w:rFonts w:ascii="Calibri" w:hAnsi="Calibri" w:cs="Calibri"/>
        </w:rPr>
        <w:t>działając</w:t>
      </w:r>
      <w:r w:rsidR="00A37B03">
        <w:rPr>
          <w:rFonts w:ascii="Calibri" w:hAnsi="Calibri" w:cs="Calibri"/>
        </w:rPr>
        <w:t>ą/</w:t>
      </w:r>
      <w:proofErr w:type="spellStart"/>
      <w:r w:rsidR="00E1159B" w:rsidRPr="00537C5A">
        <w:rPr>
          <w:rFonts w:ascii="Calibri" w:hAnsi="Calibri" w:cs="Calibri"/>
        </w:rPr>
        <w:t>ym</w:t>
      </w:r>
      <w:proofErr w:type="spellEnd"/>
      <w:r w:rsidR="00E1159B" w:rsidRPr="00537C5A">
        <w:rPr>
          <w:rFonts w:ascii="Calibri" w:hAnsi="Calibri" w:cs="Calibri"/>
        </w:rPr>
        <w:t xml:space="preserve"> przy niniejszej czynności osobiście,</w:t>
      </w:r>
    </w:p>
    <w:p w14:paraId="16BE5401" w14:textId="1DF9B216" w:rsidR="001B5BF9" w:rsidRPr="00537C5A" w:rsidRDefault="00A37B03" w:rsidP="00326D4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E1159B" w:rsidRPr="00537C5A">
        <w:rPr>
          <w:rFonts w:ascii="Calibri" w:hAnsi="Calibri" w:cs="Calibri"/>
        </w:rPr>
        <w:t>wan</w:t>
      </w:r>
      <w:r>
        <w:rPr>
          <w:rFonts w:ascii="Calibri" w:hAnsi="Calibri" w:cs="Calibri"/>
        </w:rPr>
        <w:t>ą/</w:t>
      </w:r>
      <w:proofErr w:type="spellStart"/>
      <w:r w:rsidR="00E1159B" w:rsidRPr="00537C5A">
        <w:rPr>
          <w:rFonts w:ascii="Calibri" w:hAnsi="Calibri" w:cs="Calibri"/>
        </w:rPr>
        <w:t>ym</w:t>
      </w:r>
      <w:proofErr w:type="spellEnd"/>
      <w:r w:rsidR="00E1159B" w:rsidRPr="00537C5A">
        <w:rPr>
          <w:rFonts w:ascii="Calibri" w:hAnsi="Calibri" w:cs="Calibri"/>
        </w:rPr>
        <w:t xml:space="preserve"> </w:t>
      </w:r>
      <w:r w:rsidR="00537C5A">
        <w:rPr>
          <w:rFonts w:ascii="Calibri" w:hAnsi="Calibri" w:cs="Calibri"/>
        </w:rPr>
        <w:t>dalej „</w:t>
      </w:r>
      <w:r w:rsidR="00537C5A" w:rsidRPr="00537C5A">
        <w:rPr>
          <w:rFonts w:ascii="Calibri" w:hAnsi="Calibri" w:cs="Calibri"/>
          <w:b/>
          <w:bCs/>
        </w:rPr>
        <w:t>Trener</w:t>
      </w:r>
      <w:r w:rsidR="00CC2795">
        <w:rPr>
          <w:rFonts w:ascii="Calibri" w:hAnsi="Calibri" w:cs="Calibri"/>
          <w:b/>
          <w:bCs/>
        </w:rPr>
        <w:t>ką/</w:t>
      </w:r>
      <w:r w:rsidR="00537C5A" w:rsidRPr="00537C5A">
        <w:rPr>
          <w:rFonts w:ascii="Calibri" w:hAnsi="Calibri" w:cs="Calibri"/>
          <w:b/>
          <w:bCs/>
        </w:rPr>
        <w:t>em</w:t>
      </w:r>
      <w:r w:rsidR="00537C5A">
        <w:rPr>
          <w:rFonts w:ascii="Calibri" w:hAnsi="Calibri" w:cs="Calibri"/>
        </w:rPr>
        <w:t>”,</w:t>
      </w:r>
    </w:p>
    <w:p w14:paraId="1EA95B98" w14:textId="77777777" w:rsidR="00512752" w:rsidRPr="00537C5A" w:rsidRDefault="00512752" w:rsidP="00326D4B">
      <w:pPr>
        <w:ind w:left="360" w:hanging="360"/>
        <w:jc w:val="both"/>
        <w:rPr>
          <w:rFonts w:ascii="Calibri" w:hAnsi="Calibri" w:cs="Calibri"/>
        </w:rPr>
      </w:pPr>
    </w:p>
    <w:p w14:paraId="622B96A8" w14:textId="475BE64E" w:rsidR="001F5BF1" w:rsidRPr="00537C5A" w:rsidRDefault="00537C5A" w:rsidP="00326D4B">
      <w:pPr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przy czym </w:t>
      </w:r>
      <w:r w:rsidR="001F5BF1" w:rsidRPr="00537C5A">
        <w:rPr>
          <w:rFonts w:ascii="Calibri" w:hAnsi="Calibri" w:cs="Calibri"/>
        </w:rPr>
        <w:t xml:space="preserve">Klub oraz </w:t>
      </w:r>
      <w:r>
        <w:rPr>
          <w:rFonts w:ascii="Calibri" w:hAnsi="Calibri" w:cs="Calibri"/>
        </w:rPr>
        <w:t>Trener</w:t>
      </w:r>
      <w:r w:rsidR="001F5BF1" w:rsidRPr="00537C5A">
        <w:rPr>
          <w:rFonts w:ascii="Calibri" w:hAnsi="Calibri" w:cs="Calibri"/>
        </w:rPr>
        <w:t xml:space="preserve"> łącznie zwani są dalej „</w:t>
      </w:r>
      <w:r w:rsidR="001F5BF1" w:rsidRPr="00537C5A">
        <w:rPr>
          <w:rFonts w:ascii="Calibri" w:hAnsi="Calibri" w:cs="Calibri"/>
          <w:b/>
          <w:bCs/>
        </w:rPr>
        <w:t>Stronami</w:t>
      </w:r>
      <w:r w:rsidR="001F5BF1" w:rsidRPr="00537C5A">
        <w:rPr>
          <w:rFonts w:ascii="Calibri" w:hAnsi="Calibri" w:cs="Calibri"/>
        </w:rPr>
        <w:t xml:space="preserve">” lub każdy z osobna </w:t>
      </w:r>
      <w:r>
        <w:rPr>
          <w:rFonts w:ascii="Calibri" w:hAnsi="Calibri" w:cs="Calibri"/>
        </w:rPr>
        <w:t xml:space="preserve">– </w:t>
      </w:r>
      <w:r w:rsidR="001F5BF1" w:rsidRPr="00537C5A">
        <w:rPr>
          <w:rFonts w:ascii="Calibri" w:hAnsi="Calibri" w:cs="Calibri"/>
        </w:rPr>
        <w:t>„</w:t>
      </w:r>
      <w:r w:rsidR="001F5BF1" w:rsidRPr="00537C5A">
        <w:rPr>
          <w:rFonts w:ascii="Calibri" w:hAnsi="Calibri" w:cs="Calibri"/>
          <w:b/>
          <w:bCs/>
        </w:rPr>
        <w:t>Stroną</w:t>
      </w:r>
      <w:r w:rsidR="001F5BF1" w:rsidRPr="00537C5A">
        <w:rPr>
          <w:rFonts w:ascii="Calibri" w:hAnsi="Calibri" w:cs="Calibri"/>
        </w:rPr>
        <w:t>”</w:t>
      </w:r>
      <w:r w:rsidR="00F93CA4" w:rsidRPr="00537C5A">
        <w:rPr>
          <w:rFonts w:ascii="Calibri" w:hAnsi="Calibri" w:cs="Calibri"/>
        </w:rPr>
        <w:t>,</w:t>
      </w:r>
    </w:p>
    <w:p w14:paraId="40EC53EF" w14:textId="77777777" w:rsidR="00326D4B" w:rsidRPr="00537C5A" w:rsidRDefault="00326D4B" w:rsidP="00326D4B">
      <w:pPr>
        <w:ind w:left="360" w:hanging="360"/>
        <w:jc w:val="both"/>
        <w:rPr>
          <w:rFonts w:ascii="Calibri" w:hAnsi="Calibri" w:cs="Calibri"/>
        </w:rPr>
      </w:pPr>
    </w:p>
    <w:p w14:paraId="3D3F8CF7" w14:textId="00646401" w:rsidR="00512752" w:rsidRPr="00537C5A" w:rsidRDefault="00512752" w:rsidP="00326D4B">
      <w:pPr>
        <w:ind w:left="360" w:hanging="360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o następującej</w:t>
      </w:r>
      <w:r w:rsidR="002B2B8B">
        <w:rPr>
          <w:rFonts w:ascii="Calibri" w:hAnsi="Calibri" w:cs="Calibri"/>
        </w:rPr>
        <w:t xml:space="preserve"> </w:t>
      </w:r>
      <w:r w:rsidR="002B2B8B" w:rsidRPr="00537C5A">
        <w:rPr>
          <w:rFonts w:ascii="Calibri" w:hAnsi="Calibri" w:cs="Calibri"/>
        </w:rPr>
        <w:t>treści</w:t>
      </w:r>
      <w:r w:rsidRPr="00537C5A">
        <w:rPr>
          <w:rFonts w:ascii="Calibri" w:hAnsi="Calibri" w:cs="Calibri"/>
        </w:rPr>
        <w:t>:</w:t>
      </w:r>
    </w:p>
    <w:p w14:paraId="4A0FA2B7" w14:textId="77777777" w:rsidR="008F3326" w:rsidRPr="00537C5A" w:rsidRDefault="008F3326" w:rsidP="00326D4B">
      <w:pPr>
        <w:autoSpaceDE w:val="0"/>
        <w:jc w:val="center"/>
        <w:rPr>
          <w:rFonts w:ascii="Calibri" w:hAnsi="Calibri" w:cs="Calibri"/>
          <w:b/>
        </w:rPr>
      </w:pPr>
    </w:p>
    <w:p w14:paraId="54E22F28" w14:textId="77777777" w:rsidR="00912E73" w:rsidRDefault="00912E73" w:rsidP="00326D4B">
      <w:pPr>
        <w:autoSpaceDE w:val="0"/>
        <w:jc w:val="center"/>
        <w:rPr>
          <w:rFonts w:ascii="Calibri" w:hAnsi="Calibri" w:cs="Calibri"/>
          <w:b/>
        </w:rPr>
      </w:pPr>
      <w:r w:rsidRPr="00537C5A">
        <w:rPr>
          <w:rFonts w:ascii="Calibri" w:hAnsi="Calibri" w:cs="Calibri"/>
          <w:b/>
        </w:rPr>
        <w:t>§ 1.</w:t>
      </w:r>
    </w:p>
    <w:p w14:paraId="243C49C3" w14:textId="114D0514" w:rsidR="00357CDA" w:rsidRPr="00537C5A" w:rsidRDefault="00357CDA" w:rsidP="00326D4B">
      <w:pPr>
        <w:autoSpaceDE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Oświadczenia Stron</w:t>
      </w:r>
    </w:p>
    <w:p w14:paraId="425B85FD" w14:textId="77777777" w:rsidR="00357CDA" w:rsidRDefault="00357CDA" w:rsidP="006B7760">
      <w:pPr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Klub oświadcza, że jego następująca drużyna/zespół …………… (dalej: „</w:t>
      </w:r>
      <w:r w:rsidRPr="00357CDA">
        <w:rPr>
          <w:rFonts w:ascii="Calibri" w:hAnsi="Calibri" w:cs="Calibri"/>
          <w:b/>
          <w:bCs/>
        </w:rPr>
        <w:t>Drużyna</w:t>
      </w:r>
      <w:r>
        <w:rPr>
          <w:rFonts w:ascii="Calibri" w:hAnsi="Calibri" w:cs="Calibri"/>
        </w:rPr>
        <w:t>” / „</w:t>
      </w:r>
      <w:r w:rsidRPr="00357CDA">
        <w:rPr>
          <w:rFonts w:ascii="Calibri" w:hAnsi="Calibri" w:cs="Calibri"/>
          <w:b/>
          <w:bCs/>
        </w:rPr>
        <w:t>Zespół</w:t>
      </w:r>
      <w:r>
        <w:rPr>
          <w:rFonts w:ascii="Calibri" w:hAnsi="Calibri" w:cs="Calibri"/>
        </w:rPr>
        <w:t>”) w chwili zawarcia Kontraktu uczestniczy w rozgrywkach 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45EB6F30" w14:textId="4004FEC5" w:rsidR="00117E9B" w:rsidRDefault="00357CDA" w:rsidP="00BF147E">
      <w:pPr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oświadcza, że </w:t>
      </w:r>
      <w:r w:rsidR="00117E9B">
        <w:rPr>
          <w:rFonts w:ascii="Calibri" w:hAnsi="Calibri" w:cs="Calibri"/>
        </w:rPr>
        <w:t>posiada ważną licencję trenerską ………………… i spełnia wszystkie warunki wymagane od t</w:t>
      </w:r>
      <w:r w:rsidR="00117E9B" w:rsidRPr="00117E9B">
        <w:rPr>
          <w:rFonts w:ascii="Calibri" w:hAnsi="Calibri" w:cs="Calibri"/>
        </w:rPr>
        <w:t>rener</w:t>
      </w:r>
      <w:r w:rsidR="00117E9B">
        <w:rPr>
          <w:rFonts w:ascii="Calibri" w:hAnsi="Calibri" w:cs="Calibri"/>
        </w:rPr>
        <w:t>ów</w:t>
      </w:r>
      <w:r w:rsidR="00117E9B" w:rsidRPr="00117E9B">
        <w:rPr>
          <w:rFonts w:ascii="Calibri" w:hAnsi="Calibri" w:cs="Calibri"/>
        </w:rPr>
        <w:t xml:space="preserve"> </w:t>
      </w:r>
      <w:r w:rsidR="00117E9B" w:rsidRPr="0091484E">
        <w:rPr>
          <w:rFonts w:ascii="Calibri" w:hAnsi="Calibri" w:cs="Calibri"/>
        </w:rPr>
        <w:t>prowadzących zorganizowane zajęcia i zespół uczestniczący w rozgrywkach piłki nożnej w Polsce</w:t>
      </w:r>
      <w:r w:rsidR="00930410" w:rsidRPr="0091484E">
        <w:rPr>
          <w:rFonts w:ascii="Calibri" w:hAnsi="Calibri" w:cs="Calibri"/>
        </w:rPr>
        <w:t xml:space="preserve"> – w tym do trenowania i prowadzenia Drużyny w rozgrywkach, o których mowa powyżej</w:t>
      </w:r>
      <w:r w:rsidR="00117E9B" w:rsidRPr="0091484E">
        <w:rPr>
          <w:rFonts w:ascii="Calibri" w:hAnsi="Calibri" w:cs="Calibri"/>
        </w:rPr>
        <w:t>, zgodnie z odpowiednimi przepisami prawa polskiego (w tym w szczególności przepisami usta</w:t>
      </w:r>
      <w:r w:rsidR="00117E9B" w:rsidRPr="00117E9B">
        <w:rPr>
          <w:rFonts w:ascii="Calibri" w:hAnsi="Calibri" w:cs="Calibri"/>
        </w:rPr>
        <w:t>wy z dnia 25 czerwca 2010 roku o sporcie</w:t>
      </w:r>
      <w:r w:rsidR="00117E9B">
        <w:rPr>
          <w:rFonts w:ascii="Calibri" w:hAnsi="Calibri" w:cs="Calibri"/>
        </w:rPr>
        <w:t>) oraz przepisami Polskiego Związku Piłki Nożnej (dalej: „</w:t>
      </w:r>
      <w:r w:rsidR="00117E9B" w:rsidRPr="00930410">
        <w:rPr>
          <w:rFonts w:ascii="Calibri" w:hAnsi="Calibri" w:cs="Calibri"/>
          <w:b/>
          <w:bCs/>
        </w:rPr>
        <w:t>PZPN</w:t>
      </w:r>
      <w:r w:rsidR="00117E9B">
        <w:rPr>
          <w:rFonts w:ascii="Calibri" w:hAnsi="Calibri" w:cs="Calibri"/>
        </w:rPr>
        <w:t>”), w tym zgodnie z Konwencją</w:t>
      </w:r>
      <w:r w:rsidR="00BF147E">
        <w:rPr>
          <w:rFonts w:ascii="Calibri" w:hAnsi="Calibri" w:cs="Calibri"/>
        </w:rPr>
        <w:t xml:space="preserve"> Trenerską PZPN</w:t>
      </w:r>
      <w:r w:rsidR="00117E9B">
        <w:rPr>
          <w:rFonts w:ascii="Calibri" w:hAnsi="Calibri" w:cs="Calibri"/>
        </w:rPr>
        <w:t xml:space="preserve">, o której mowa </w:t>
      </w:r>
      <w:r w:rsidR="00BF147E">
        <w:rPr>
          <w:rFonts w:ascii="Calibri" w:hAnsi="Calibri" w:cs="Calibri"/>
        </w:rPr>
        <w:t>poniżej.</w:t>
      </w:r>
    </w:p>
    <w:p w14:paraId="3CE7B500" w14:textId="3C4091CE" w:rsidR="00C923B8" w:rsidRPr="00C923B8" w:rsidRDefault="00C923B8" w:rsidP="00C923B8">
      <w:pPr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oświadcza, że </w:t>
      </w:r>
      <w:r w:rsidRPr="00C923B8">
        <w:rPr>
          <w:rFonts w:ascii="Calibri" w:hAnsi="Calibri" w:cs="Calibri"/>
        </w:rPr>
        <w:t xml:space="preserve">w trakcie rundy rozgrywkowej </w:t>
      </w:r>
      <w:r>
        <w:rPr>
          <w:rFonts w:ascii="Calibri" w:hAnsi="Calibri" w:cs="Calibri"/>
        </w:rPr>
        <w:t xml:space="preserve">trwającej w chwili zawarcia Kontraktu nie </w:t>
      </w:r>
      <w:r w:rsidRPr="00C923B8">
        <w:rPr>
          <w:rFonts w:ascii="Calibri" w:hAnsi="Calibri" w:cs="Calibri"/>
        </w:rPr>
        <w:t>świadczy</w:t>
      </w:r>
      <w:r>
        <w:rPr>
          <w:rFonts w:ascii="Calibri" w:hAnsi="Calibri" w:cs="Calibri"/>
        </w:rPr>
        <w:t>ł</w:t>
      </w:r>
      <w:r w:rsidRPr="00C923B8">
        <w:rPr>
          <w:rFonts w:ascii="Calibri" w:hAnsi="Calibri" w:cs="Calibri"/>
        </w:rPr>
        <w:t xml:space="preserve"> usług trenerski</w:t>
      </w:r>
      <w:r>
        <w:rPr>
          <w:rFonts w:ascii="Calibri" w:hAnsi="Calibri" w:cs="Calibri"/>
        </w:rPr>
        <w:t>ch</w:t>
      </w:r>
      <w:r w:rsidRPr="00C923B8">
        <w:rPr>
          <w:rFonts w:ascii="Calibri" w:hAnsi="Calibri" w:cs="Calibri"/>
        </w:rPr>
        <w:t xml:space="preserve"> lub związan</w:t>
      </w:r>
      <w:r>
        <w:rPr>
          <w:rFonts w:ascii="Calibri" w:hAnsi="Calibri" w:cs="Calibri"/>
        </w:rPr>
        <w:t>ych</w:t>
      </w:r>
      <w:r w:rsidRPr="00C923B8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 nimi w innym k</w:t>
      </w:r>
      <w:r w:rsidRPr="00C923B8">
        <w:rPr>
          <w:rFonts w:ascii="Calibri" w:hAnsi="Calibri" w:cs="Calibri"/>
        </w:rPr>
        <w:t>lub</w:t>
      </w:r>
      <w:r>
        <w:rPr>
          <w:rFonts w:ascii="Calibri" w:hAnsi="Calibri" w:cs="Calibri"/>
        </w:rPr>
        <w:t>ie</w:t>
      </w:r>
      <w:r w:rsidRPr="00C923B8">
        <w:rPr>
          <w:rFonts w:ascii="Calibri" w:hAnsi="Calibri" w:cs="Calibri"/>
        </w:rPr>
        <w:t xml:space="preserve"> występujący</w:t>
      </w:r>
      <w:r>
        <w:rPr>
          <w:rFonts w:ascii="Calibri" w:hAnsi="Calibri" w:cs="Calibri"/>
        </w:rPr>
        <w:t>m</w:t>
      </w:r>
      <w:r w:rsidRPr="00C923B8">
        <w:rPr>
          <w:rFonts w:ascii="Calibri" w:hAnsi="Calibri" w:cs="Calibri"/>
        </w:rPr>
        <w:t xml:space="preserve"> w tej samej klasie rozgrywkowej</w:t>
      </w:r>
      <w:r>
        <w:rPr>
          <w:rFonts w:ascii="Calibri" w:hAnsi="Calibri" w:cs="Calibri"/>
        </w:rPr>
        <w:t>.</w:t>
      </w:r>
    </w:p>
    <w:p w14:paraId="4320613F" w14:textId="585EFD03" w:rsidR="00C923B8" w:rsidRDefault="00C923B8" w:rsidP="00C923B8">
      <w:pPr>
        <w:ind w:left="284"/>
        <w:jc w:val="both"/>
        <w:rPr>
          <w:rFonts w:ascii="Calibri" w:hAnsi="Calibri" w:cs="Calibri"/>
          <w:i/>
          <w:iCs/>
        </w:rPr>
      </w:pPr>
      <w:r w:rsidRPr="00C923B8">
        <w:rPr>
          <w:rFonts w:ascii="Calibri" w:hAnsi="Calibri" w:cs="Calibri"/>
          <w:i/>
          <w:iCs/>
        </w:rPr>
        <w:t>[albo]</w:t>
      </w:r>
    </w:p>
    <w:p w14:paraId="365E26B0" w14:textId="41FB8D27" w:rsidR="00C923B8" w:rsidRPr="00C923B8" w:rsidRDefault="00C923B8" w:rsidP="00C923B8">
      <w:pPr>
        <w:ind w:left="284"/>
        <w:jc w:val="both"/>
        <w:rPr>
          <w:rFonts w:ascii="Calibri" w:hAnsi="Calibri" w:cs="Calibri"/>
          <w:i/>
          <w:iCs/>
        </w:rPr>
      </w:pPr>
      <w:r w:rsidRPr="00C923B8">
        <w:rPr>
          <w:rFonts w:ascii="Calibri" w:hAnsi="Calibri" w:cs="Calibri"/>
          <w:i/>
          <w:iCs/>
        </w:rPr>
        <w:t>Trener oświadcza, że w trakcie rundy rozgrywkowej trwającej w chwili zawarcia Kontraktu świadczył usług</w:t>
      </w:r>
      <w:r>
        <w:rPr>
          <w:rFonts w:ascii="Calibri" w:hAnsi="Calibri" w:cs="Calibri"/>
          <w:i/>
          <w:iCs/>
        </w:rPr>
        <w:t>i</w:t>
      </w:r>
      <w:r w:rsidRPr="00C923B8">
        <w:rPr>
          <w:rFonts w:ascii="Calibri" w:hAnsi="Calibri" w:cs="Calibri"/>
          <w:i/>
          <w:iCs/>
        </w:rPr>
        <w:t xml:space="preserve"> trenerski</w:t>
      </w:r>
      <w:r>
        <w:rPr>
          <w:rFonts w:ascii="Calibri" w:hAnsi="Calibri" w:cs="Calibri"/>
          <w:i/>
          <w:iCs/>
        </w:rPr>
        <w:t>e</w:t>
      </w:r>
      <w:r w:rsidRPr="00C923B8">
        <w:rPr>
          <w:rFonts w:ascii="Calibri" w:hAnsi="Calibri" w:cs="Calibri"/>
          <w:i/>
          <w:iCs/>
        </w:rPr>
        <w:t xml:space="preserve"> lub związan</w:t>
      </w:r>
      <w:r>
        <w:rPr>
          <w:rFonts w:ascii="Calibri" w:hAnsi="Calibri" w:cs="Calibri"/>
          <w:i/>
          <w:iCs/>
        </w:rPr>
        <w:t>e</w:t>
      </w:r>
      <w:r w:rsidRPr="00C923B8">
        <w:rPr>
          <w:rFonts w:ascii="Calibri" w:hAnsi="Calibri" w:cs="Calibri"/>
          <w:i/>
          <w:iCs/>
        </w:rPr>
        <w:t xml:space="preserve"> z nimi </w:t>
      </w:r>
      <w:r>
        <w:rPr>
          <w:rFonts w:ascii="Calibri" w:hAnsi="Calibri" w:cs="Calibri"/>
          <w:i/>
          <w:iCs/>
        </w:rPr>
        <w:t xml:space="preserve">tylko w jednym </w:t>
      </w:r>
      <w:r w:rsidRPr="00C923B8">
        <w:rPr>
          <w:rFonts w:ascii="Calibri" w:hAnsi="Calibri" w:cs="Calibri"/>
          <w:i/>
          <w:iCs/>
        </w:rPr>
        <w:t>innym klubie występującym w tej samej klasie rozgrywkowej</w:t>
      </w:r>
      <w:r>
        <w:rPr>
          <w:rFonts w:ascii="Calibri" w:hAnsi="Calibri" w:cs="Calibri"/>
          <w:i/>
          <w:iCs/>
        </w:rPr>
        <w:t>, tj. w klubie ………</w:t>
      </w:r>
      <w:proofErr w:type="gramStart"/>
      <w:r>
        <w:rPr>
          <w:rFonts w:ascii="Calibri" w:hAnsi="Calibri" w:cs="Calibri"/>
          <w:i/>
          <w:iCs/>
        </w:rPr>
        <w:t>…….</w:t>
      </w:r>
      <w:proofErr w:type="gramEnd"/>
      <w:r w:rsidRPr="00C923B8">
        <w:rPr>
          <w:rFonts w:ascii="Calibri" w:hAnsi="Calibri" w:cs="Calibri"/>
          <w:i/>
          <w:iCs/>
        </w:rPr>
        <w:t>.</w:t>
      </w:r>
    </w:p>
    <w:p w14:paraId="07B0867D" w14:textId="143E59E5" w:rsidR="00835B4C" w:rsidRPr="00537C5A" w:rsidRDefault="006B7760" w:rsidP="006B7760">
      <w:pPr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Trener</w:t>
      </w:r>
      <w:r w:rsidR="00835B4C" w:rsidRPr="00537C5A">
        <w:rPr>
          <w:rFonts w:ascii="Calibri" w:hAnsi="Calibri" w:cs="Calibri"/>
        </w:rPr>
        <w:t xml:space="preserve"> oświadcza, że zawierając Kontrakt nie narusza postanowień innych wiążących go umów lub porozumień.</w:t>
      </w:r>
      <w:r w:rsidR="0063419B" w:rsidRPr="00537C5A">
        <w:rPr>
          <w:rFonts w:ascii="Calibri" w:hAnsi="Calibri" w:cs="Calibri"/>
        </w:rPr>
        <w:t xml:space="preserve"> Ponadto</w:t>
      </w:r>
      <w:r>
        <w:rPr>
          <w:rFonts w:ascii="Calibri" w:hAnsi="Calibri" w:cs="Calibri"/>
        </w:rPr>
        <w:t>,</w:t>
      </w:r>
      <w:r w:rsidR="0063419B" w:rsidRPr="00537C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Trener</w:t>
      </w:r>
      <w:r w:rsidR="0063419B" w:rsidRPr="00537C5A">
        <w:rPr>
          <w:rFonts w:ascii="Calibri" w:hAnsi="Calibri" w:cs="Calibri"/>
        </w:rPr>
        <w:t xml:space="preserve"> oświadcza, że jest stroną następujących umów mających wpływ na </w:t>
      </w:r>
      <w:r w:rsidR="000072EB" w:rsidRPr="00537C5A">
        <w:rPr>
          <w:rFonts w:ascii="Calibri" w:hAnsi="Calibri" w:cs="Calibri"/>
        </w:rPr>
        <w:t>wykonywanie przez niego obowiązków określonych Kontraktem</w:t>
      </w:r>
      <w:r w:rsidR="0063419B" w:rsidRPr="00537C5A">
        <w:rPr>
          <w:rFonts w:ascii="Calibri" w:hAnsi="Calibri" w:cs="Calibri"/>
        </w:rPr>
        <w:t xml:space="preserve">: </w:t>
      </w:r>
    </w:p>
    <w:p w14:paraId="106FE63A" w14:textId="77777777" w:rsidR="0091484E" w:rsidRDefault="00DB30CE" w:rsidP="006B7760">
      <w:pPr>
        <w:numPr>
          <w:ilvl w:val="1"/>
          <w:numId w:val="28"/>
        </w:numPr>
        <w:suppressAutoHyphens w:val="0"/>
        <w:ind w:left="567" w:hanging="283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………………………</w:t>
      </w:r>
      <w:r w:rsidR="0091484E">
        <w:rPr>
          <w:rFonts w:ascii="Calibri" w:hAnsi="Calibri" w:cs="Calibri"/>
        </w:rPr>
        <w:t>;</w:t>
      </w:r>
    </w:p>
    <w:p w14:paraId="466808B5" w14:textId="77777777" w:rsidR="0091484E" w:rsidRDefault="0091484E" w:rsidP="006B7760">
      <w:pPr>
        <w:numPr>
          <w:ilvl w:val="1"/>
          <w:numId w:val="28"/>
        </w:numPr>
        <w:suppressAutoHyphens w:val="0"/>
        <w:ind w:left="567" w:hanging="283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………………………</w:t>
      </w:r>
      <w:r>
        <w:rPr>
          <w:rFonts w:ascii="Calibri" w:hAnsi="Calibri" w:cs="Calibri"/>
        </w:rPr>
        <w:t>;</w:t>
      </w:r>
    </w:p>
    <w:p w14:paraId="1A241924" w14:textId="2022DC20" w:rsidR="00DB30CE" w:rsidRPr="00537C5A" w:rsidRDefault="0091484E" w:rsidP="006B7760">
      <w:pPr>
        <w:numPr>
          <w:ilvl w:val="1"/>
          <w:numId w:val="28"/>
        </w:numPr>
        <w:suppressAutoHyphens w:val="0"/>
        <w:ind w:left="567" w:hanging="283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………………………</w:t>
      </w:r>
      <w:r w:rsidR="00DB30CE" w:rsidRPr="00537C5A">
        <w:rPr>
          <w:rStyle w:val="Odwoanieprzypisudolnego"/>
          <w:rFonts w:ascii="Calibri" w:hAnsi="Calibri" w:cs="Calibri"/>
        </w:rPr>
        <w:footnoteReference w:id="2"/>
      </w:r>
    </w:p>
    <w:p w14:paraId="75E5489A" w14:textId="192AC78E" w:rsidR="00835B4C" w:rsidRPr="0091484E" w:rsidRDefault="006B7760" w:rsidP="006B7760">
      <w:pPr>
        <w:numPr>
          <w:ilvl w:val="0"/>
          <w:numId w:val="28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</w:rPr>
      </w:pPr>
      <w:r w:rsidRPr="0091484E">
        <w:rPr>
          <w:rFonts w:ascii="Calibri" w:hAnsi="Calibri" w:cs="Calibri"/>
        </w:rPr>
        <w:t>Trener</w:t>
      </w:r>
      <w:r w:rsidR="00835B4C" w:rsidRPr="0091484E">
        <w:rPr>
          <w:rFonts w:ascii="Calibri" w:hAnsi="Calibri" w:cs="Calibri"/>
        </w:rPr>
        <w:t xml:space="preserve"> </w:t>
      </w:r>
      <w:r w:rsidR="0091484E">
        <w:rPr>
          <w:rFonts w:ascii="Calibri" w:hAnsi="Calibri" w:cs="Calibri"/>
        </w:rPr>
        <w:t xml:space="preserve">oświadcza i </w:t>
      </w:r>
      <w:r w:rsidR="00835B4C" w:rsidRPr="0091484E">
        <w:rPr>
          <w:rFonts w:ascii="Calibri" w:hAnsi="Calibri" w:cs="Calibri"/>
        </w:rPr>
        <w:t xml:space="preserve">potwierdza, iż na dzień zawarcia Kontraktu nie jest świadomy istnienia jakichkolwiek chorób lub ograniczeń natury fizycznej lub mentalnej, które mogą wpłynąć na </w:t>
      </w:r>
      <w:r w:rsidR="000072EB" w:rsidRPr="0091484E">
        <w:rPr>
          <w:rFonts w:ascii="Calibri" w:hAnsi="Calibri" w:cs="Calibri"/>
        </w:rPr>
        <w:t xml:space="preserve">wykonywanie przez niego obowiązków </w:t>
      </w:r>
      <w:r w:rsidR="00835B4C" w:rsidRPr="0091484E">
        <w:rPr>
          <w:rFonts w:ascii="Calibri" w:hAnsi="Calibri" w:cs="Calibri"/>
        </w:rPr>
        <w:t>określonych Kontraktem.</w:t>
      </w:r>
    </w:p>
    <w:p w14:paraId="4CDAF226" w14:textId="1E4B0292" w:rsidR="00291A31" w:rsidRPr="00537C5A" w:rsidRDefault="00291A31" w:rsidP="00291A31">
      <w:pPr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 xml:space="preserve">Strony </w:t>
      </w:r>
      <w:r w:rsidR="00E83574">
        <w:rPr>
          <w:rFonts w:ascii="Calibri" w:hAnsi="Calibri" w:cs="Calibri"/>
        </w:rPr>
        <w:t xml:space="preserve">zgodnie </w:t>
      </w:r>
      <w:r>
        <w:rPr>
          <w:rFonts w:ascii="Calibri" w:hAnsi="Calibri" w:cs="Calibri"/>
        </w:rPr>
        <w:t xml:space="preserve">oświadczają i </w:t>
      </w:r>
      <w:r w:rsidRPr="00537C5A">
        <w:rPr>
          <w:rFonts w:ascii="Calibri" w:hAnsi="Calibri" w:cs="Calibri"/>
        </w:rPr>
        <w:t xml:space="preserve">potwierdzają, iż </w:t>
      </w:r>
      <w:r>
        <w:rPr>
          <w:rFonts w:ascii="Calibri" w:hAnsi="Calibri" w:cs="Calibri"/>
        </w:rPr>
        <w:t>Trenerowi</w:t>
      </w:r>
      <w:r w:rsidRPr="00537C5A">
        <w:rPr>
          <w:rFonts w:ascii="Calibri" w:hAnsi="Calibri" w:cs="Calibri"/>
        </w:rPr>
        <w:t xml:space="preserve"> przed zawarciem Kontraktu zostały udostępnione oraz iż </w:t>
      </w:r>
      <w:r>
        <w:rPr>
          <w:rFonts w:ascii="Calibri" w:hAnsi="Calibri" w:cs="Calibri"/>
        </w:rPr>
        <w:t>Trener</w:t>
      </w:r>
      <w:r w:rsidRPr="00537C5A">
        <w:rPr>
          <w:rFonts w:ascii="Calibri" w:hAnsi="Calibri" w:cs="Calibri"/>
        </w:rPr>
        <w:t xml:space="preserve"> zaakceptował treść następujących dokumentów</w:t>
      </w:r>
      <w:r w:rsidRPr="00537C5A">
        <w:rPr>
          <w:rStyle w:val="Odwoanieprzypisudolnego"/>
          <w:rFonts w:ascii="Calibri" w:hAnsi="Calibri" w:cs="Calibri"/>
        </w:rPr>
        <w:footnoteReference w:id="3"/>
      </w:r>
      <w:r w:rsidRPr="00537C5A">
        <w:rPr>
          <w:rFonts w:ascii="Calibri" w:hAnsi="Calibri" w:cs="Calibri"/>
        </w:rPr>
        <w:t>:</w:t>
      </w:r>
    </w:p>
    <w:p w14:paraId="068887B5" w14:textId="57C6A7F9" w:rsidR="00291A31" w:rsidRPr="00537C5A" w:rsidRDefault="00291A31" w:rsidP="00291A31">
      <w:pPr>
        <w:numPr>
          <w:ilvl w:val="1"/>
          <w:numId w:val="28"/>
        </w:numPr>
        <w:ind w:left="567" w:hanging="283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Regulamin ………………. Klubu, uchwalony przez ………… w dniu …</w:t>
      </w:r>
      <w:proofErr w:type="gramStart"/>
      <w:r w:rsidRPr="00537C5A">
        <w:rPr>
          <w:rFonts w:ascii="Calibri" w:hAnsi="Calibri" w:cs="Calibri"/>
        </w:rPr>
        <w:t>…….</w:t>
      </w:r>
      <w:proofErr w:type="gramEnd"/>
      <w:r w:rsidRPr="00537C5A">
        <w:rPr>
          <w:rFonts w:ascii="Calibri" w:hAnsi="Calibri" w:cs="Calibri"/>
        </w:rPr>
        <w:t>.</w:t>
      </w:r>
      <w:r w:rsidR="002B2B8B">
        <w:rPr>
          <w:rFonts w:ascii="Calibri" w:hAnsi="Calibri" w:cs="Calibri"/>
        </w:rPr>
        <w:t xml:space="preserve"> roku</w:t>
      </w:r>
      <w:r>
        <w:rPr>
          <w:rFonts w:ascii="Calibri" w:hAnsi="Calibri" w:cs="Calibri"/>
        </w:rPr>
        <w:t>;</w:t>
      </w:r>
    </w:p>
    <w:p w14:paraId="3ECACD72" w14:textId="16E6D987" w:rsidR="00291A31" w:rsidRPr="00537C5A" w:rsidRDefault="00291A31" w:rsidP="00291A31">
      <w:pPr>
        <w:numPr>
          <w:ilvl w:val="1"/>
          <w:numId w:val="28"/>
        </w:numPr>
        <w:ind w:left="567" w:hanging="283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Regulamin ………………. Klubu, uchwalony przez ……………w dniu ……….</w:t>
      </w:r>
      <w:r w:rsidR="002B2B8B">
        <w:rPr>
          <w:rFonts w:ascii="Calibri" w:hAnsi="Calibri" w:cs="Calibri"/>
        </w:rPr>
        <w:t xml:space="preserve"> roku</w:t>
      </w:r>
      <w:r>
        <w:rPr>
          <w:rFonts w:ascii="Calibri" w:hAnsi="Calibri" w:cs="Calibri"/>
        </w:rPr>
        <w:t>;</w:t>
      </w:r>
    </w:p>
    <w:p w14:paraId="22FFDD56" w14:textId="3C4471A5" w:rsidR="00291A31" w:rsidRPr="00291A31" w:rsidRDefault="00291A31" w:rsidP="00291A31">
      <w:pPr>
        <w:numPr>
          <w:ilvl w:val="1"/>
          <w:numId w:val="28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Konwencję Trenerską PZPN (przyjętą</w:t>
      </w:r>
      <w:r w:rsidRPr="006B7760">
        <w:rPr>
          <w:rFonts w:ascii="Calibri" w:hAnsi="Calibri" w:cs="Calibri"/>
        </w:rPr>
        <w:t xml:space="preserve"> uchwałą </w:t>
      </w:r>
      <w:r w:rsidRPr="005A7C45">
        <w:rPr>
          <w:rFonts w:ascii="Calibri" w:hAnsi="Calibri" w:cs="Calibri"/>
        </w:rPr>
        <w:t>nr V/64 z dnia 19 maja 2025 roku Zarządu P</w:t>
      </w:r>
      <w:r w:rsidRPr="006B7760">
        <w:rPr>
          <w:rFonts w:ascii="Calibri" w:hAnsi="Calibri" w:cs="Calibri"/>
        </w:rPr>
        <w:t>ZPN</w:t>
      </w:r>
      <w:r w:rsidRPr="005A7C45">
        <w:rPr>
          <w:rFonts w:ascii="Calibri" w:hAnsi="Calibri" w:cs="Calibri"/>
        </w:rPr>
        <w:t xml:space="preserve"> w sprawie</w:t>
      </w:r>
      <w:r w:rsidRPr="006B7760">
        <w:rPr>
          <w:rFonts w:ascii="Calibri" w:hAnsi="Calibri" w:cs="Calibri"/>
        </w:rPr>
        <w:t xml:space="preserve"> przyjęcia Konwencji Trenerskiej PZPN</w:t>
      </w:r>
      <w:r w:rsidR="00CC2795">
        <w:rPr>
          <w:rFonts w:ascii="Calibri" w:hAnsi="Calibri" w:cs="Calibri"/>
        </w:rPr>
        <w:t xml:space="preserve"> ze zmianami</w:t>
      </w:r>
      <w:r w:rsidRPr="006B7760">
        <w:rPr>
          <w:rFonts w:ascii="Calibri" w:hAnsi="Calibri" w:cs="Calibri"/>
        </w:rPr>
        <w:t>;</w:t>
      </w:r>
      <w:r>
        <w:rPr>
          <w:rFonts w:ascii="Calibri" w:hAnsi="Calibri" w:cs="Calibri"/>
          <w:b/>
          <w:bCs/>
        </w:rPr>
        <w:t xml:space="preserve"> </w:t>
      </w:r>
      <w:r w:rsidRPr="00537C5A">
        <w:rPr>
          <w:rFonts w:ascii="Calibri" w:hAnsi="Calibri" w:cs="Calibri"/>
        </w:rPr>
        <w:t xml:space="preserve">dalej </w:t>
      </w:r>
      <w:r>
        <w:rPr>
          <w:rFonts w:ascii="Calibri" w:hAnsi="Calibri" w:cs="Calibri"/>
        </w:rPr>
        <w:t>„</w:t>
      </w:r>
      <w:r w:rsidRPr="006B7760">
        <w:rPr>
          <w:rFonts w:ascii="Calibri" w:hAnsi="Calibri" w:cs="Calibri"/>
          <w:b/>
          <w:bCs/>
        </w:rPr>
        <w:t>Konwencja</w:t>
      </w:r>
      <w:r>
        <w:rPr>
          <w:rFonts w:ascii="Calibri" w:hAnsi="Calibri" w:cs="Calibri"/>
        </w:rPr>
        <w:t>”</w:t>
      </w:r>
      <w:r w:rsidRPr="00537C5A">
        <w:rPr>
          <w:rFonts w:ascii="Calibri" w:hAnsi="Calibri" w:cs="Calibri"/>
        </w:rPr>
        <w:t>)</w:t>
      </w:r>
      <w:r>
        <w:rPr>
          <w:rFonts w:ascii="Calibri" w:hAnsi="Calibri" w:cs="Calibri"/>
        </w:rPr>
        <w:t>, w tym stanowiące załącznik nr 1 do Konwencji „</w:t>
      </w:r>
      <w:r w:rsidRPr="002C54AF">
        <w:rPr>
          <w:rFonts w:ascii="Calibri" w:hAnsi="Calibri" w:cs="Calibri"/>
        </w:rPr>
        <w:t>Zasad</w:t>
      </w:r>
      <w:r>
        <w:rPr>
          <w:rFonts w:ascii="Calibri" w:hAnsi="Calibri" w:cs="Calibri"/>
        </w:rPr>
        <w:t>y</w:t>
      </w:r>
      <w:r w:rsidRPr="002C54AF">
        <w:rPr>
          <w:rFonts w:ascii="Calibri" w:hAnsi="Calibri" w:cs="Calibri"/>
        </w:rPr>
        <w:t xml:space="preserve"> Regulujące Stosunki Kontraktowe </w:t>
      </w:r>
      <w:r>
        <w:rPr>
          <w:rFonts w:ascii="Calibri" w:hAnsi="Calibri" w:cs="Calibri"/>
        </w:rPr>
        <w:t>z</w:t>
      </w:r>
      <w:r w:rsidRPr="002C54AF">
        <w:rPr>
          <w:rFonts w:ascii="Calibri" w:hAnsi="Calibri" w:cs="Calibri"/>
        </w:rPr>
        <w:t xml:space="preserve"> Trenerami</w:t>
      </w:r>
      <w:r>
        <w:rPr>
          <w:rFonts w:ascii="Calibri" w:hAnsi="Calibri" w:cs="Calibri"/>
        </w:rPr>
        <w:t xml:space="preserve"> (dalej: „</w:t>
      </w:r>
      <w:r w:rsidRPr="006B7760">
        <w:rPr>
          <w:rFonts w:ascii="Calibri" w:hAnsi="Calibri" w:cs="Calibri"/>
          <w:b/>
          <w:bCs/>
        </w:rPr>
        <w:t>Zasady</w:t>
      </w:r>
      <w:r>
        <w:rPr>
          <w:rFonts w:ascii="Calibri" w:hAnsi="Calibri" w:cs="Calibri"/>
        </w:rPr>
        <w:t>”).</w:t>
      </w:r>
    </w:p>
    <w:p w14:paraId="09E80885" w14:textId="77777777" w:rsidR="000C57FE" w:rsidRPr="00537C5A" w:rsidRDefault="000C57FE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14:paraId="259B9F99" w14:textId="77777777" w:rsidR="004E6A09" w:rsidRDefault="004E6A09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537C5A">
        <w:rPr>
          <w:rFonts w:ascii="Calibri" w:hAnsi="Calibri" w:cs="Calibri"/>
          <w:b/>
        </w:rPr>
        <w:t>§ 2.</w:t>
      </w:r>
    </w:p>
    <w:p w14:paraId="42217142" w14:textId="42512EEB" w:rsidR="00291A31" w:rsidRPr="00537C5A" w:rsidRDefault="00291A31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 Umowy</w:t>
      </w:r>
    </w:p>
    <w:p w14:paraId="5E467CC8" w14:textId="6C785148" w:rsidR="001F5BF1" w:rsidRPr="00E034B9" w:rsidRDefault="001F5BF1" w:rsidP="004125D2">
      <w:pPr>
        <w:numPr>
          <w:ilvl w:val="0"/>
          <w:numId w:val="16"/>
        </w:numPr>
        <w:tabs>
          <w:tab w:val="clear" w:pos="36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Na mocy </w:t>
      </w:r>
      <w:r w:rsidRPr="00263022">
        <w:rPr>
          <w:rFonts w:ascii="Calibri" w:hAnsi="Calibri" w:cs="Calibri"/>
          <w:bCs/>
        </w:rPr>
        <w:t xml:space="preserve">Kontraktu </w:t>
      </w:r>
      <w:r w:rsidR="006B7760" w:rsidRPr="00263022">
        <w:rPr>
          <w:rFonts w:ascii="Calibri" w:hAnsi="Calibri" w:cs="Calibri"/>
          <w:bCs/>
        </w:rPr>
        <w:t>Trener</w:t>
      </w:r>
      <w:r w:rsidRPr="00263022">
        <w:rPr>
          <w:rFonts w:ascii="Calibri" w:hAnsi="Calibri" w:cs="Calibri"/>
          <w:bCs/>
        </w:rPr>
        <w:t xml:space="preserve"> </w:t>
      </w:r>
      <w:r w:rsidR="002B2B8B">
        <w:rPr>
          <w:rFonts w:ascii="Calibri" w:hAnsi="Calibri" w:cs="Calibri"/>
          <w:bCs/>
        </w:rPr>
        <w:t xml:space="preserve">niniejszym </w:t>
      </w:r>
      <w:r w:rsidR="00291DDF" w:rsidRPr="00291DDF">
        <w:rPr>
          <w:rFonts w:ascii="Calibri" w:hAnsi="Calibri" w:cs="Calibri"/>
          <w:bCs/>
        </w:rPr>
        <w:t xml:space="preserve">zobowiązuje się do pełnienia </w:t>
      </w:r>
      <w:r w:rsidR="00291DDF" w:rsidRPr="007F743A">
        <w:rPr>
          <w:rFonts w:ascii="Calibri" w:hAnsi="Calibri" w:cs="Calibri"/>
          <w:bCs/>
        </w:rPr>
        <w:t xml:space="preserve">funkcji </w:t>
      </w:r>
      <w:r w:rsidR="007F743A">
        <w:rPr>
          <w:rFonts w:ascii="Calibri" w:hAnsi="Calibri" w:cs="Calibri"/>
          <w:bCs/>
        </w:rPr>
        <w:t xml:space="preserve">…………… </w:t>
      </w:r>
      <w:r w:rsidR="00291DDF" w:rsidRPr="007F743A">
        <w:rPr>
          <w:rFonts w:ascii="Calibri" w:hAnsi="Calibri" w:cs="Calibri"/>
          <w:bCs/>
        </w:rPr>
        <w:t xml:space="preserve">trenera </w:t>
      </w:r>
      <w:r w:rsidR="007F743A" w:rsidRPr="007F743A">
        <w:rPr>
          <w:rFonts w:ascii="Calibri" w:hAnsi="Calibri" w:cs="Calibri"/>
          <w:bCs/>
        </w:rPr>
        <w:t>……</w:t>
      </w:r>
      <w:proofErr w:type="gramStart"/>
      <w:r w:rsidR="007F743A" w:rsidRPr="007F743A">
        <w:rPr>
          <w:rFonts w:ascii="Calibri" w:hAnsi="Calibri" w:cs="Calibri"/>
          <w:bCs/>
        </w:rPr>
        <w:t>…….</w:t>
      </w:r>
      <w:proofErr w:type="gramEnd"/>
      <w:r w:rsidR="007F743A" w:rsidRPr="007F743A">
        <w:rPr>
          <w:rFonts w:ascii="Calibri" w:hAnsi="Calibri" w:cs="Calibri"/>
          <w:bCs/>
        </w:rPr>
        <w:t>.</w:t>
      </w:r>
      <w:r w:rsidR="00E034B9">
        <w:rPr>
          <w:rFonts w:ascii="Calibri" w:hAnsi="Calibri" w:cs="Calibri"/>
          <w:bCs/>
        </w:rPr>
        <w:t xml:space="preserve"> </w:t>
      </w:r>
      <w:r w:rsidR="00291DDF" w:rsidRPr="007F743A">
        <w:rPr>
          <w:rFonts w:ascii="Calibri" w:hAnsi="Calibri" w:cs="Calibri"/>
          <w:bCs/>
        </w:rPr>
        <w:t>Drużyny Klubu, w szczególności do organizacji i prowadzenia</w:t>
      </w:r>
      <w:r w:rsidR="00291DDF" w:rsidRPr="00291DDF">
        <w:rPr>
          <w:rFonts w:ascii="Calibri" w:hAnsi="Calibri" w:cs="Calibri"/>
          <w:bCs/>
        </w:rPr>
        <w:t xml:space="preserve"> procesu szkoleniowego oraz kierowania Drużyną w rozgrywkach piłki nożnej, w których uczestniczy Klub, w tym w krajowych rozgrywkach ligowych, pucharowych oraz – w razie zakwalifikowania – w rozgrywkach </w:t>
      </w:r>
      <w:r w:rsidR="00291DDF" w:rsidRPr="00E034B9">
        <w:rPr>
          <w:rFonts w:ascii="Calibri" w:hAnsi="Calibri" w:cs="Calibri"/>
          <w:bCs/>
        </w:rPr>
        <w:t>międzynarodowych, a także w meczach towarzyskich, sparingowych i kontrolnych</w:t>
      </w:r>
      <w:r w:rsidRPr="00E034B9">
        <w:rPr>
          <w:rFonts w:ascii="Calibri" w:hAnsi="Calibri" w:cs="Calibri"/>
          <w:bCs/>
        </w:rPr>
        <w:t xml:space="preserve">, </w:t>
      </w:r>
      <w:r w:rsidR="0082563E" w:rsidRPr="00E034B9">
        <w:rPr>
          <w:rFonts w:ascii="Calibri" w:hAnsi="Calibri" w:cs="Calibri"/>
          <w:bCs/>
        </w:rPr>
        <w:t xml:space="preserve">oraz </w:t>
      </w:r>
      <w:r w:rsidRPr="00E034B9">
        <w:rPr>
          <w:rFonts w:ascii="Calibri" w:hAnsi="Calibri" w:cs="Calibri"/>
          <w:bCs/>
        </w:rPr>
        <w:t xml:space="preserve">do spełnienia innych zobowiązań określonych w Kontrakcie, w zamian za wynagrodzenie określone w § </w:t>
      </w:r>
      <w:r w:rsidR="00263022" w:rsidRPr="00E034B9">
        <w:rPr>
          <w:rFonts w:ascii="Calibri" w:hAnsi="Calibri" w:cs="Calibri"/>
          <w:bCs/>
        </w:rPr>
        <w:t>4</w:t>
      </w:r>
      <w:r w:rsidR="00744C6B" w:rsidRPr="00E034B9">
        <w:rPr>
          <w:rFonts w:ascii="Calibri" w:hAnsi="Calibri" w:cs="Calibri"/>
          <w:bCs/>
        </w:rPr>
        <w:t xml:space="preserve"> Kontraktu</w:t>
      </w:r>
      <w:r w:rsidRPr="00E034B9">
        <w:rPr>
          <w:rFonts w:ascii="Calibri" w:hAnsi="Calibri" w:cs="Calibri"/>
          <w:bCs/>
        </w:rPr>
        <w:t xml:space="preserve">. </w:t>
      </w:r>
    </w:p>
    <w:p w14:paraId="4C12E4E9" w14:textId="77777777" w:rsidR="00291DDF" w:rsidRPr="00291DDF" w:rsidRDefault="00291DDF" w:rsidP="00291DDF">
      <w:pPr>
        <w:numPr>
          <w:ilvl w:val="0"/>
          <w:numId w:val="16"/>
        </w:numPr>
        <w:tabs>
          <w:tab w:val="clear" w:pos="360"/>
        </w:tabs>
        <w:suppressAutoHyphens w:val="0"/>
        <w:jc w:val="both"/>
        <w:rPr>
          <w:rFonts w:ascii="Calibri" w:hAnsi="Calibri" w:cs="Calibri"/>
          <w:bCs/>
        </w:rPr>
      </w:pPr>
      <w:r w:rsidRPr="00E034B9">
        <w:rPr>
          <w:rFonts w:ascii="Calibri" w:hAnsi="Calibri" w:cs="Calibri"/>
          <w:bCs/>
        </w:rPr>
        <w:t>W ramach wykonywania Kontraktu Trener jest w szczególności uprawniony i zobo</w:t>
      </w:r>
      <w:r w:rsidRPr="00291DDF">
        <w:rPr>
          <w:rFonts w:ascii="Calibri" w:hAnsi="Calibri" w:cs="Calibri"/>
          <w:bCs/>
        </w:rPr>
        <w:t>wiązany do:</w:t>
      </w:r>
    </w:p>
    <w:p w14:paraId="0BE49D5B" w14:textId="26AA5410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prowadzenia zorganizowanych zajęć szkoleniowych Drużyny, w tym treningów, obozów treningowych oraz zgrupowań</w:t>
      </w:r>
      <w:r w:rsidR="004D3041">
        <w:rPr>
          <w:rFonts w:ascii="Calibri" w:hAnsi="Calibri" w:cs="Calibri"/>
          <w:bCs/>
        </w:rPr>
        <w:t>;</w:t>
      </w:r>
    </w:p>
    <w:p w14:paraId="5C757650" w14:textId="77403813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planowania, realizacji i nadzorowania procesu szkoleniowego Drużyny</w:t>
      </w:r>
      <w:r w:rsidR="004D3041">
        <w:rPr>
          <w:rFonts w:ascii="Calibri" w:hAnsi="Calibri" w:cs="Calibri"/>
          <w:bCs/>
        </w:rPr>
        <w:t>;</w:t>
      </w:r>
    </w:p>
    <w:p w14:paraId="2148B521" w14:textId="1BCFB5F0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kierowania Drużyną podczas meczów i innych spotkań sportowych, w tym doboru taktyki oraz podejmowania decyzji sportowych w trakcie rywalizacji</w:t>
      </w:r>
      <w:r w:rsidR="004D3041">
        <w:rPr>
          <w:rFonts w:ascii="Calibri" w:hAnsi="Calibri" w:cs="Calibri"/>
          <w:bCs/>
        </w:rPr>
        <w:t>;</w:t>
      </w:r>
    </w:p>
    <w:p w14:paraId="7D597333" w14:textId="725E010B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dokonywania selekcji zawodników, w tym ustalania składu Drużyny, powołań na mecze i zgrupowania</w:t>
      </w:r>
      <w:r w:rsidR="004D3041">
        <w:rPr>
          <w:rFonts w:ascii="Calibri" w:hAnsi="Calibri" w:cs="Calibri"/>
          <w:bCs/>
        </w:rPr>
        <w:t>;</w:t>
      </w:r>
    </w:p>
    <w:p w14:paraId="6BA55EEA" w14:textId="0B5D66E2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prowadzenia odpraw i analiz szkoleniowych</w:t>
      </w:r>
      <w:r w:rsidR="004D3041">
        <w:rPr>
          <w:rFonts w:ascii="Calibri" w:hAnsi="Calibri" w:cs="Calibri"/>
          <w:bCs/>
        </w:rPr>
        <w:t>;</w:t>
      </w:r>
    </w:p>
    <w:p w14:paraId="42372CB8" w14:textId="0DA12AF0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 xml:space="preserve">sprawowania kontroli nad zawodnikami oraz członkami sztabu szkoleniowo-medycznego w zakresie wynikającym z </w:t>
      </w:r>
      <w:r w:rsidR="00E034B9">
        <w:rPr>
          <w:rFonts w:ascii="Calibri" w:hAnsi="Calibri" w:cs="Calibri"/>
          <w:bCs/>
        </w:rPr>
        <w:t xml:space="preserve">ww. </w:t>
      </w:r>
      <w:r w:rsidRPr="004D3041">
        <w:rPr>
          <w:rFonts w:ascii="Calibri" w:hAnsi="Calibri" w:cs="Calibri"/>
          <w:bCs/>
        </w:rPr>
        <w:t xml:space="preserve">funkcji </w:t>
      </w:r>
      <w:r w:rsidRPr="00574EED">
        <w:rPr>
          <w:rFonts w:ascii="Calibri" w:hAnsi="Calibri" w:cs="Calibri"/>
          <w:bCs/>
        </w:rPr>
        <w:t>trenera</w:t>
      </w:r>
      <w:r w:rsidR="004D3041">
        <w:rPr>
          <w:rFonts w:ascii="Calibri" w:hAnsi="Calibri" w:cs="Calibri"/>
          <w:bCs/>
        </w:rPr>
        <w:t>;</w:t>
      </w:r>
    </w:p>
    <w:p w14:paraId="4AC67625" w14:textId="2E2A771D" w:rsidR="00291DDF" w:rsidRPr="004D3041" w:rsidRDefault="00291DDF" w:rsidP="004D3041">
      <w:pPr>
        <w:pStyle w:val="Akapitzlist"/>
        <w:numPr>
          <w:ilvl w:val="4"/>
          <w:numId w:val="39"/>
        </w:numPr>
        <w:suppressAutoHyphens w:val="0"/>
        <w:ind w:left="567" w:hanging="283"/>
        <w:jc w:val="both"/>
        <w:rPr>
          <w:rFonts w:ascii="Calibri" w:hAnsi="Calibri" w:cs="Calibri"/>
          <w:bCs/>
        </w:rPr>
      </w:pPr>
      <w:r w:rsidRPr="004D3041">
        <w:rPr>
          <w:rFonts w:ascii="Calibri" w:hAnsi="Calibri" w:cs="Calibri"/>
          <w:bCs/>
        </w:rPr>
        <w:t>wykonywania innych obowiązków wynikających z Kontraktu oraz obowiązujących przepisów.</w:t>
      </w:r>
    </w:p>
    <w:p w14:paraId="512DFA71" w14:textId="2C6F741E" w:rsidR="001F5BF1" w:rsidRPr="0098561C" w:rsidRDefault="00744C6B" w:rsidP="004125D2">
      <w:pPr>
        <w:numPr>
          <w:ilvl w:val="0"/>
          <w:numId w:val="16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="001F5BF1" w:rsidRPr="00537C5A">
        <w:rPr>
          <w:rFonts w:ascii="Calibri" w:hAnsi="Calibri" w:cs="Calibri"/>
          <w:bCs/>
        </w:rPr>
        <w:t xml:space="preserve"> zobowiązuje się wykonywać obowiązki okr</w:t>
      </w:r>
      <w:r w:rsidR="00132AE3" w:rsidRPr="00537C5A">
        <w:rPr>
          <w:rFonts w:ascii="Calibri" w:hAnsi="Calibri" w:cs="Calibri"/>
          <w:bCs/>
        </w:rPr>
        <w:t xml:space="preserve">eślone w Kontrakcie z najwyższą </w:t>
      </w:r>
      <w:r w:rsidR="001F5BF1" w:rsidRPr="0098561C">
        <w:rPr>
          <w:rFonts w:ascii="Calibri" w:hAnsi="Calibri" w:cs="Calibri"/>
          <w:bCs/>
        </w:rPr>
        <w:t>starannością, sumiennie, aktywnie, z pełnym zaangażowaniem, zgodnie z najlepszą wolą oraz na możliwie najwyższym poziomie.</w:t>
      </w:r>
    </w:p>
    <w:p w14:paraId="202F39E9" w14:textId="2DC84269" w:rsidR="00F27910" w:rsidRPr="0098561C" w:rsidRDefault="0055726A" w:rsidP="00163EF5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98561C">
        <w:rPr>
          <w:rFonts w:ascii="Calibri" w:hAnsi="Calibri" w:cs="Calibri"/>
        </w:rPr>
        <w:lastRenderedPageBreak/>
        <w:t>Strony ustalają, iż czas wykonywania obowiązków kontraktowych przez Trenera będzie uwzględniał rozmiar jego zadań wynikających z Kontraktu, w szczególności iloś</w:t>
      </w:r>
      <w:r w:rsidR="00C00B9D">
        <w:rPr>
          <w:rFonts w:ascii="Calibri" w:hAnsi="Calibri" w:cs="Calibri"/>
        </w:rPr>
        <w:t>ć</w:t>
      </w:r>
      <w:r w:rsidRPr="0098561C">
        <w:rPr>
          <w:rFonts w:ascii="Calibri" w:hAnsi="Calibri" w:cs="Calibri"/>
        </w:rPr>
        <w:t xml:space="preserve"> prowadzonych zajęć treningowych oraz meczów i innych aktywności określonych Kontraktem, w tym ilość działań marketingowych i promocyjnych, do których wykonywania Trener zostanie zobowiązany przez Klub.</w:t>
      </w:r>
    </w:p>
    <w:p w14:paraId="74F7F1B2" w14:textId="17BA4458" w:rsidR="002C52B0" w:rsidRPr="00E034B9" w:rsidRDefault="0055726A" w:rsidP="00163EF5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98561C">
        <w:rPr>
          <w:rFonts w:ascii="Calibri" w:hAnsi="Calibri" w:cs="Calibri"/>
        </w:rPr>
        <w:t xml:space="preserve">Strony </w:t>
      </w:r>
      <w:r w:rsidRPr="00E034B9">
        <w:rPr>
          <w:rFonts w:ascii="Calibri" w:hAnsi="Calibri" w:cs="Calibri"/>
        </w:rPr>
        <w:t>ustalają, iż Trenerowi przysługuje wypoczynek</w:t>
      </w:r>
      <w:r w:rsidR="00C00B9D" w:rsidRPr="00E034B9">
        <w:rPr>
          <w:rFonts w:ascii="Calibri" w:hAnsi="Calibri" w:cs="Calibri"/>
        </w:rPr>
        <w:t xml:space="preserve"> –</w:t>
      </w:r>
      <w:r w:rsidRPr="00E034B9">
        <w:rPr>
          <w:rFonts w:ascii="Calibri" w:hAnsi="Calibri" w:cs="Calibri"/>
        </w:rPr>
        <w:t xml:space="preserve"> z zachowaniem prawa do wynagrodzenia </w:t>
      </w:r>
      <w:r w:rsidR="002C52B0" w:rsidRPr="00E034B9">
        <w:rPr>
          <w:rFonts w:ascii="Calibri" w:hAnsi="Calibri" w:cs="Calibri"/>
        </w:rPr>
        <w:t>podstawowego</w:t>
      </w:r>
      <w:r w:rsidR="00C00B9D" w:rsidRPr="00E034B9">
        <w:rPr>
          <w:rFonts w:ascii="Calibri" w:hAnsi="Calibri" w:cs="Calibri"/>
        </w:rPr>
        <w:t>,</w:t>
      </w:r>
      <w:r w:rsidRPr="00E034B9">
        <w:rPr>
          <w:rFonts w:ascii="Calibri" w:hAnsi="Calibri" w:cs="Calibri"/>
        </w:rPr>
        <w:t xml:space="preserve"> w każdym pełnym sezonie piłkarskim obowiązywania</w:t>
      </w:r>
      <w:r w:rsidR="00C00B9D" w:rsidRPr="00E034B9">
        <w:rPr>
          <w:rFonts w:ascii="Calibri" w:hAnsi="Calibri" w:cs="Calibri"/>
        </w:rPr>
        <w:t xml:space="preserve"> Kontraktu</w:t>
      </w:r>
      <w:r w:rsidRPr="00E034B9">
        <w:rPr>
          <w:rFonts w:ascii="Calibri" w:hAnsi="Calibri" w:cs="Calibri"/>
        </w:rPr>
        <w:t xml:space="preserve"> przez okres </w:t>
      </w:r>
      <w:r w:rsidR="00E034B9" w:rsidRPr="00E034B9">
        <w:rPr>
          <w:rFonts w:ascii="Calibri" w:hAnsi="Calibri" w:cs="Calibri"/>
        </w:rPr>
        <w:t xml:space="preserve">…… </w:t>
      </w:r>
      <w:r w:rsidRPr="00E034B9">
        <w:rPr>
          <w:rFonts w:ascii="Calibri" w:hAnsi="Calibri" w:cs="Calibri"/>
        </w:rPr>
        <w:t xml:space="preserve">dni, przy czym Strony w dobrej wierze zobowiązane są do wyznaczenia co najmniej </w:t>
      </w:r>
      <w:r w:rsidR="00E034B9" w:rsidRPr="00E034B9">
        <w:rPr>
          <w:rFonts w:ascii="Calibri" w:hAnsi="Calibri" w:cs="Calibri"/>
        </w:rPr>
        <w:t>……</w:t>
      </w:r>
      <w:r w:rsidRPr="00E034B9">
        <w:rPr>
          <w:rFonts w:ascii="Calibri" w:hAnsi="Calibri" w:cs="Calibri"/>
        </w:rPr>
        <w:t xml:space="preserve"> dni z </w:t>
      </w:r>
      <w:r w:rsidR="00C00B9D" w:rsidRPr="00E034B9">
        <w:rPr>
          <w:rFonts w:ascii="Calibri" w:hAnsi="Calibri" w:cs="Calibri"/>
        </w:rPr>
        <w:t xml:space="preserve">czasu </w:t>
      </w:r>
      <w:r w:rsidRPr="00E034B9">
        <w:rPr>
          <w:rFonts w:ascii="Calibri" w:hAnsi="Calibri" w:cs="Calibri"/>
        </w:rPr>
        <w:t xml:space="preserve">tego </w:t>
      </w:r>
      <w:r w:rsidR="00C00B9D" w:rsidRPr="00E034B9">
        <w:rPr>
          <w:rFonts w:ascii="Calibri" w:hAnsi="Calibri" w:cs="Calibri"/>
        </w:rPr>
        <w:t>wypoczynku</w:t>
      </w:r>
      <w:r w:rsidRPr="00E034B9">
        <w:rPr>
          <w:rFonts w:ascii="Calibri" w:hAnsi="Calibri" w:cs="Calibri"/>
        </w:rPr>
        <w:t xml:space="preserve"> w okresie ciągłym.</w:t>
      </w:r>
    </w:p>
    <w:p w14:paraId="071070BA" w14:textId="642296CC" w:rsidR="00163EF5" w:rsidRPr="00E034B9" w:rsidRDefault="00163EF5" w:rsidP="00163EF5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E034B9">
        <w:rPr>
          <w:rFonts w:ascii="Calibri" w:hAnsi="Calibri" w:cs="Calibri"/>
          <w:bCs/>
        </w:rPr>
        <w:t xml:space="preserve">Trener jest zobowiązany do </w:t>
      </w:r>
      <w:r w:rsidRPr="00E034B9">
        <w:rPr>
          <w:rFonts w:ascii="Calibri" w:hAnsi="Calibri" w:cs="Calibri"/>
        </w:rPr>
        <w:t xml:space="preserve">niezwłocznego powiadomienia Klubu o każdym wypadku lub każdej chorobie wraz z dostarczeniem Klubowi niezwłocznie, jednak nie później niż w terminie </w:t>
      </w:r>
      <w:r w:rsidR="00E034B9" w:rsidRPr="00E034B9">
        <w:rPr>
          <w:rFonts w:ascii="Calibri" w:hAnsi="Calibri" w:cs="Calibri"/>
        </w:rPr>
        <w:t>……</w:t>
      </w:r>
      <w:r w:rsidRPr="00E034B9">
        <w:rPr>
          <w:rFonts w:ascii="Calibri" w:hAnsi="Calibri" w:cs="Calibri"/>
        </w:rPr>
        <w:t xml:space="preserve"> dni od początku nieobecności, stosownego zaświadczenia lekarskiego.</w:t>
      </w:r>
    </w:p>
    <w:p w14:paraId="68EF08A0" w14:textId="77777777" w:rsidR="002C52B0" w:rsidRDefault="002C52B0" w:rsidP="0098561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034B9">
        <w:rPr>
          <w:rFonts w:ascii="Calibri" w:hAnsi="Calibri" w:cs="Calibri"/>
        </w:rPr>
        <w:t>W przypadku choroby unie</w:t>
      </w:r>
      <w:r w:rsidRPr="002C52B0">
        <w:rPr>
          <w:rFonts w:ascii="Calibri" w:hAnsi="Calibri" w:cs="Calibri"/>
        </w:rPr>
        <w:t xml:space="preserve">możliwiającej </w:t>
      </w:r>
      <w:r>
        <w:rPr>
          <w:rFonts w:ascii="Calibri" w:hAnsi="Calibri" w:cs="Calibri"/>
        </w:rPr>
        <w:t>T</w:t>
      </w:r>
      <w:r w:rsidRPr="002C52B0">
        <w:rPr>
          <w:rFonts w:ascii="Calibri" w:hAnsi="Calibri" w:cs="Calibri"/>
        </w:rPr>
        <w:t>renerowi świadczenie usług trenerskich,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stwierdzonej zaświadczeniem lekarskim, </w:t>
      </w:r>
      <w:r>
        <w:rPr>
          <w:rFonts w:ascii="Calibri" w:hAnsi="Calibri" w:cs="Calibri"/>
        </w:rPr>
        <w:t>T</w:t>
      </w:r>
      <w:r w:rsidRPr="002C52B0">
        <w:rPr>
          <w:rFonts w:ascii="Calibri" w:hAnsi="Calibri" w:cs="Calibri"/>
        </w:rPr>
        <w:t xml:space="preserve">renerowi przysługuje wynagrodzenie </w:t>
      </w:r>
      <w:r>
        <w:rPr>
          <w:rFonts w:ascii="Calibri" w:hAnsi="Calibri" w:cs="Calibri"/>
        </w:rPr>
        <w:t xml:space="preserve">podstawowe </w:t>
      </w:r>
      <w:r w:rsidRPr="002C52B0">
        <w:rPr>
          <w:rFonts w:ascii="Calibri" w:hAnsi="Calibri" w:cs="Calibri"/>
        </w:rPr>
        <w:t>określone w</w:t>
      </w:r>
      <w:r>
        <w:rPr>
          <w:rFonts w:ascii="Calibri" w:hAnsi="Calibri" w:cs="Calibri"/>
        </w:rPr>
        <w:t xml:space="preserve"> K</w:t>
      </w:r>
      <w:r w:rsidRPr="002C52B0">
        <w:rPr>
          <w:rFonts w:ascii="Calibri" w:hAnsi="Calibri" w:cs="Calibri"/>
        </w:rPr>
        <w:t xml:space="preserve">ontrakcie. W takim przypadku </w:t>
      </w:r>
      <w:r>
        <w:rPr>
          <w:rFonts w:ascii="Calibri" w:hAnsi="Calibri" w:cs="Calibri"/>
        </w:rPr>
        <w:t>T</w:t>
      </w:r>
      <w:r w:rsidRPr="002C52B0">
        <w:rPr>
          <w:rFonts w:ascii="Calibri" w:hAnsi="Calibri" w:cs="Calibri"/>
        </w:rPr>
        <w:t xml:space="preserve">rener otrzymuje świadczenia od </w:t>
      </w:r>
      <w:r>
        <w:rPr>
          <w:rFonts w:ascii="Calibri" w:hAnsi="Calibri" w:cs="Calibri"/>
        </w:rPr>
        <w:t>K</w:t>
      </w:r>
      <w:r w:rsidRPr="002C52B0">
        <w:rPr>
          <w:rFonts w:ascii="Calibri" w:hAnsi="Calibri" w:cs="Calibri"/>
        </w:rPr>
        <w:t>lubu lub ZUS w wysokości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określonej odpowiednimi przepisami państwowymi oraz ewentualne świadczenie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uzupełniające ze strony klubu do 100% wynagrodzenia kontraktowego, płatne od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pierwszego dnia niezdolności do świadczenia usług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trenerskich.</w:t>
      </w:r>
    </w:p>
    <w:p w14:paraId="5EFB1F05" w14:textId="77777777" w:rsidR="002C52B0" w:rsidRDefault="002C52B0" w:rsidP="0098561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2C52B0">
        <w:rPr>
          <w:rFonts w:ascii="Calibri" w:hAnsi="Calibri" w:cs="Calibri"/>
        </w:rPr>
        <w:t xml:space="preserve">W przypadku choroby uniemożliwiającej </w:t>
      </w:r>
      <w:r>
        <w:rPr>
          <w:rFonts w:ascii="Calibri" w:hAnsi="Calibri" w:cs="Calibri"/>
        </w:rPr>
        <w:t>T</w:t>
      </w:r>
      <w:r w:rsidRPr="002C52B0">
        <w:rPr>
          <w:rFonts w:ascii="Calibri" w:hAnsi="Calibri" w:cs="Calibri"/>
        </w:rPr>
        <w:t>renerowi świadczenie usług trenerskich przez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okres dłuższy niż 3 miesiące, stwierdzonej zaświadczeniem lekarskim, </w:t>
      </w:r>
      <w:r>
        <w:rPr>
          <w:rFonts w:ascii="Calibri" w:hAnsi="Calibri" w:cs="Calibri"/>
        </w:rPr>
        <w:t>K</w:t>
      </w:r>
      <w:r w:rsidRPr="002C52B0">
        <w:rPr>
          <w:rFonts w:ascii="Calibri" w:hAnsi="Calibri" w:cs="Calibri"/>
        </w:rPr>
        <w:t>lub może rozwiązać</w:t>
      </w:r>
      <w:r>
        <w:rPr>
          <w:rFonts w:ascii="Calibri" w:hAnsi="Calibri" w:cs="Calibri"/>
        </w:rPr>
        <w:t xml:space="preserve"> K</w:t>
      </w:r>
      <w:r w:rsidRPr="002C52B0">
        <w:rPr>
          <w:rFonts w:ascii="Calibri" w:hAnsi="Calibri" w:cs="Calibri"/>
        </w:rPr>
        <w:t>ontrakt lub ograniczyć wypłatę wynagrodzenia do kwoty 50% wynagrodzenia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podstawowego, płatnej nie dłużej niż do dnia zakończenia </w:t>
      </w:r>
      <w:r>
        <w:rPr>
          <w:rFonts w:ascii="Calibri" w:hAnsi="Calibri" w:cs="Calibri"/>
        </w:rPr>
        <w:t>K</w:t>
      </w:r>
      <w:r w:rsidRPr="002C52B0">
        <w:rPr>
          <w:rFonts w:ascii="Calibri" w:hAnsi="Calibri" w:cs="Calibri"/>
        </w:rPr>
        <w:t>ontraktu.</w:t>
      </w:r>
    </w:p>
    <w:p w14:paraId="23460A2A" w14:textId="0F0C0AFF" w:rsidR="002C52B0" w:rsidRDefault="002C52B0" w:rsidP="0098561C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2C52B0">
        <w:rPr>
          <w:rFonts w:ascii="Calibri" w:hAnsi="Calibri" w:cs="Calibri"/>
        </w:rPr>
        <w:t>W sytuacjach, o których mowa w ust.</w:t>
      </w:r>
      <w:r>
        <w:rPr>
          <w:rFonts w:ascii="Calibri" w:hAnsi="Calibri" w:cs="Calibri"/>
        </w:rPr>
        <w:t xml:space="preserve"> </w:t>
      </w:r>
      <w:r w:rsidR="00D75E72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</w:t>
      </w:r>
      <w:r w:rsidR="00574EED">
        <w:rPr>
          <w:rFonts w:ascii="Calibri" w:hAnsi="Calibri" w:cs="Calibri"/>
        </w:rPr>
        <w:t xml:space="preserve">i 8 </w:t>
      </w:r>
      <w:r>
        <w:rPr>
          <w:rFonts w:ascii="Calibri" w:hAnsi="Calibri" w:cs="Calibri"/>
        </w:rPr>
        <w:t>powyżej</w:t>
      </w:r>
      <w:r w:rsidRPr="002C52B0">
        <w:rPr>
          <w:rFonts w:ascii="Calibri" w:hAnsi="Calibri" w:cs="Calibri"/>
        </w:rPr>
        <w:t xml:space="preserve">, prowadzenie </w:t>
      </w:r>
      <w:r>
        <w:rPr>
          <w:rFonts w:ascii="Calibri" w:hAnsi="Calibri" w:cs="Calibri"/>
        </w:rPr>
        <w:t>Z</w:t>
      </w:r>
      <w:r w:rsidRPr="002C52B0">
        <w:rPr>
          <w:rFonts w:ascii="Calibri" w:hAnsi="Calibri" w:cs="Calibri"/>
        </w:rPr>
        <w:t xml:space="preserve">espołu </w:t>
      </w:r>
      <w:r>
        <w:rPr>
          <w:rFonts w:ascii="Calibri" w:hAnsi="Calibri" w:cs="Calibri"/>
        </w:rPr>
        <w:t>–</w:t>
      </w:r>
      <w:r w:rsidRPr="002C52B0">
        <w:rPr>
          <w:rFonts w:ascii="Calibri" w:hAnsi="Calibri" w:cs="Calibri"/>
        </w:rPr>
        <w:t xml:space="preserve"> który dotychczas prowadził</w:t>
      </w:r>
      <w:r>
        <w:rPr>
          <w:rFonts w:ascii="Calibri" w:hAnsi="Calibri" w:cs="Calibri"/>
        </w:rPr>
        <w:t xml:space="preserve"> T</w:t>
      </w:r>
      <w:r w:rsidRPr="002C52B0">
        <w:rPr>
          <w:rFonts w:ascii="Calibri" w:hAnsi="Calibri" w:cs="Calibri"/>
        </w:rPr>
        <w:t xml:space="preserve">rener korzystający ze zwolnienia lekarskiego </w:t>
      </w:r>
      <w:r>
        <w:rPr>
          <w:rFonts w:ascii="Calibri" w:hAnsi="Calibri" w:cs="Calibri"/>
        </w:rPr>
        <w:t>–</w:t>
      </w:r>
      <w:r w:rsidRPr="002C52B0">
        <w:rPr>
          <w:rFonts w:ascii="Calibri" w:hAnsi="Calibri" w:cs="Calibri"/>
        </w:rPr>
        <w:t xml:space="preserve"> może przejąć, na czas jego nieobecności,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jego asystent lub inny trener mający ważną licencję trenerską, wymaganą w danej klasie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rozgrywkowej.</w:t>
      </w:r>
    </w:p>
    <w:p w14:paraId="237A291D" w14:textId="4DAE9254" w:rsidR="002C52B0" w:rsidRPr="002C52B0" w:rsidRDefault="002C52B0" w:rsidP="00E034B9">
      <w:pPr>
        <w:numPr>
          <w:ilvl w:val="0"/>
          <w:numId w:val="16"/>
        </w:numPr>
        <w:tabs>
          <w:tab w:val="clear" w:pos="360"/>
          <w:tab w:val="num" w:pos="284"/>
        </w:tabs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Ponadto, </w:t>
      </w:r>
      <w:r w:rsidRPr="002C52B0">
        <w:rPr>
          <w:rFonts w:ascii="Calibri" w:hAnsi="Calibri" w:cs="Calibri"/>
        </w:rPr>
        <w:t>Trenero</w:t>
      </w:r>
      <w:r>
        <w:rPr>
          <w:rFonts w:ascii="Calibri" w:hAnsi="Calibri" w:cs="Calibri"/>
        </w:rPr>
        <w:t>wi</w:t>
      </w:r>
      <w:r w:rsidRPr="002C52B0">
        <w:rPr>
          <w:rFonts w:ascii="Calibri" w:hAnsi="Calibri" w:cs="Calibri"/>
        </w:rPr>
        <w:t xml:space="preserve"> przysługuje prawo do urlopu</w:t>
      </w:r>
      <w:r w:rsidR="00163EF5">
        <w:rPr>
          <w:rFonts w:ascii="Calibri" w:hAnsi="Calibri" w:cs="Calibri"/>
        </w:rPr>
        <w:t>, odpowiednio,</w:t>
      </w:r>
      <w:r w:rsidRPr="002C52B0">
        <w:rPr>
          <w:rFonts w:ascii="Calibri" w:hAnsi="Calibri" w:cs="Calibri"/>
        </w:rPr>
        <w:t xml:space="preserve"> macierz</w:t>
      </w:r>
      <w:r w:rsidR="00CC2795">
        <w:rPr>
          <w:rFonts w:ascii="Calibri" w:hAnsi="Calibri" w:cs="Calibri"/>
        </w:rPr>
        <w:t>yńskiego</w:t>
      </w:r>
      <w:r w:rsidRPr="002C52B0">
        <w:rPr>
          <w:rFonts w:ascii="Calibri" w:hAnsi="Calibri" w:cs="Calibri"/>
        </w:rPr>
        <w:t>, ojcowskiego, rodzicielskiego i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adopcyjnego w trakcie obowiązywania </w:t>
      </w:r>
      <w:r w:rsidR="00163EF5">
        <w:rPr>
          <w:rFonts w:ascii="Calibri" w:hAnsi="Calibri" w:cs="Calibri"/>
        </w:rPr>
        <w:t>K</w:t>
      </w:r>
      <w:r w:rsidRPr="002C52B0">
        <w:rPr>
          <w:rFonts w:ascii="Calibri" w:hAnsi="Calibri" w:cs="Calibri"/>
        </w:rPr>
        <w:t>ontraktu, o ile spełniono w tym zakresie warunki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określone w przepisach prawa powszechnego. Za okres takiego urlopu </w:t>
      </w:r>
      <w:r w:rsidR="00163EF5">
        <w:rPr>
          <w:rFonts w:ascii="Calibri" w:hAnsi="Calibri" w:cs="Calibri"/>
        </w:rPr>
        <w:t>T</w:t>
      </w:r>
      <w:r w:rsidRPr="002C52B0">
        <w:rPr>
          <w:rFonts w:ascii="Calibri" w:hAnsi="Calibri" w:cs="Calibri"/>
        </w:rPr>
        <w:t>renerowi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 xml:space="preserve">przysługuje wynagrodzenie w wysokości odpowiadającej </w:t>
      </w:r>
      <w:r w:rsidR="00163EF5">
        <w:rPr>
          <w:rFonts w:ascii="Calibri" w:hAnsi="Calibri" w:cs="Calibri"/>
        </w:rPr>
        <w:t>2/3</w:t>
      </w:r>
      <w:r w:rsidRPr="002C52B0">
        <w:rPr>
          <w:rFonts w:ascii="Calibri" w:hAnsi="Calibri" w:cs="Calibri"/>
        </w:rPr>
        <w:t xml:space="preserve"> wynagrodzenia </w:t>
      </w:r>
      <w:r w:rsidR="00163EF5">
        <w:rPr>
          <w:rFonts w:ascii="Calibri" w:hAnsi="Calibri" w:cs="Calibri"/>
        </w:rPr>
        <w:t>podstawowego</w:t>
      </w:r>
      <w:r w:rsidRPr="002C52B0">
        <w:rPr>
          <w:rFonts w:ascii="Calibri" w:hAnsi="Calibri" w:cs="Calibri"/>
        </w:rPr>
        <w:t>. Jeżeli przepisy polskiego prawa powszechnego przewidują</w:t>
      </w:r>
      <w:r>
        <w:rPr>
          <w:rFonts w:ascii="Calibri" w:hAnsi="Calibri" w:cs="Calibri"/>
        </w:rPr>
        <w:t xml:space="preserve"> </w:t>
      </w:r>
      <w:r w:rsidRPr="002C52B0">
        <w:rPr>
          <w:rFonts w:ascii="Calibri" w:hAnsi="Calibri" w:cs="Calibri"/>
        </w:rPr>
        <w:t>korzystniejsze warunki, zastosowanie mają te korzystniejsze warunki.</w:t>
      </w:r>
    </w:p>
    <w:p w14:paraId="66C3A7DC" w14:textId="420D9BA9" w:rsidR="005D6103" w:rsidRPr="00537C5A" w:rsidRDefault="00BD780A" w:rsidP="00163EF5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="004E6A09" w:rsidRPr="00537C5A">
        <w:rPr>
          <w:rFonts w:ascii="Calibri" w:hAnsi="Calibri" w:cs="Calibri"/>
          <w:bCs/>
        </w:rPr>
        <w:t xml:space="preserve"> zobowiązuje się do powstrzymania od </w:t>
      </w:r>
      <w:proofErr w:type="spellStart"/>
      <w:r w:rsidR="004E6A09" w:rsidRPr="00537C5A">
        <w:rPr>
          <w:rFonts w:ascii="Calibri" w:hAnsi="Calibri" w:cs="Calibri"/>
          <w:bCs/>
        </w:rPr>
        <w:t>zachowań</w:t>
      </w:r>
      <w:proofErr w:type="spellEnd"/>
      <w:r w:rsidR="004E6A09" w:rsidRPr="00537C5A">
        <w:rPr>
          <w:rFonts w:ascii="Calibri" w:hAnsi="Calibri" w:cs="Calibri"/>
          <w:bCs/>
        </w:rPr>
        <w:t xml:space="preserve">, które w jakikolwiek sposób mogłyby wpływać </w:t>
      </w:r>
      <w:r w:rsidR="00F74BC4" w:rsidRPr="00537C5A">
        <w:rPr>
          <w:rFonts w:ascii="Calibri" w:hAnsi="Calibri" w:cs="Calibri"/>
          <w:bCs/>
        </w:rPr>
        <w:t xml:space="preserve">negatywnie na </w:t>
      </w:r>
      <w:r w:rsidR="004E6A09" w:rsidRPr="00537C5A">
        <w:rPr>
          <w:rFonts w:ascii="Calibri" w:hAnsi="Calibri" w:cs="Calibri"/>
          <w:bCs/>
        </w:rPr>
        <w:t>wykonywani</w:t>
      </w:r>
      <w:r w:rsidR="00F74BC4" w:rsidRPr="00537C5A">
        <w:rPr>
          <w:rFonts w:ascii="Calibri" w:hAnsi="Calibri" w:cs="Calibri"/>
          <w:bCs/>
        </w:rPr>
        <w:t>e</w:t>
      </w:r>
      <w:r w:rsidR="004E6A09" w:rsidRPr="00537C5A">
        <w:rPr>
          <w:rFonts w:ascii="Calibri" w:hAnsi="Calibri" w:cs="Calibri"/>
          <w:bCs/>
        </w:rPr>
        <w:t xml:space="preserve"> przez niego obowiązków wynikających z </w:t>
      </w:r>
      <w:r w:rsidR="00835B4C" w:rsidRPr="00537C5A">
        <w:rPr>
          <w:rFonts w:ascii="Calibri" w:hAnsi="Calibri" w:cs="Calibri"/>
          <w:bCs/>
        </w:rPr>
        <w:t>K</w:t>
      </w:r>
      <w:r w:rsidR="004E6A09" w:rsidRPr="00537C5A">
        <w:rPr>
          <w:rFonts w:ascii="Calibri" w:hAnsi="Calibri" w:cs="Calibri"/>
          <w:bCs/>
        </w:rPr>
        <w:t>ontraktu</w:t>
      </w:r>
      <w:r w:rsidR="005D6103" w:rsidRPr="00537C5A">
        <w:rPr>
          <w:rFonts w:ascii="Calibri" w:hAnsi="Calibri" w:cs="Calibri"/>
          <w:bCs/>
        </w:rPr>
        <w:t xml:space="preserve">, tj. w szczególności </w:t>
      </w:r>
      <w:r w:rsidR="0030128D" w:rsidRPr="00537C5A">
        <w:rPr>
          <w:rFonts w:ascii="Calibri" w:hAnsi="Calibri" w:cs="Calibri"/>
          <w:bCs/>
        </w:rPr>
        <w:t>zobowiązuje</w:t>
      </w:r>
      <w:r w:rsidR="005D6103" w:rsidRPr="00537C5A">
        <w:rPr>
          <w:rFonts w:ascii="Calibri" w:hAnsi="Calibri" w:cs="Calibri"/>
          <w:bCs/>
        </w:rPr>
        <w:t xml:space="preserve"> się powstrzymywać od:</w:t>
      </w:r>
    </w:p>
    <w:p w14:paraId="7B0B99C1" w14:textId="4F4C5A7C" w:rsidR="005D6103" w:rsidRPr="00537C5A" w:rsidRDefault="005D6103" w:rsidP="004125D2">
      <w:pPr>
        <w:numPr>
          <w:ilvl w:val="3"/>
          <w:numId w:val="16"/>
        </w:numPr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>spożywania alkoholu, używani</w:t>
      </w:r>
      <w:r w:rsidR="00AA3E79" w:rsidRPr="00537C5A">
        <w:rPr>
          <w:rFonts w:ascii="Calibri" w:hAnsi="Calibri" w:cs="Calibri"/>
          <w:bCs/>
        </w:rPr>
        <w:t>a</w:t>
      </w:r>
      <w:r w:rsidRPr="00537C5A">
        <w:rPr>
          <w:rFonts w:ascii="Calibri" w:hAnsi="Calibri" w:cs="Calibri"/>
          <w:bCs/>
        </w:rPr>
        <w:t xml:space="preserve"> narkotyków</w:t>
      </w:r>
      <w:r w:rsidR="00F74BC4" w:rsidRPr="00537C5A">
        <w:rPr>
          <w:rFonts w:ascii="Calibri" w:hAnsi="Calibri" w:cs="Calibri"/>
          <w:bCs/>
        </w:rPr>
        <w:t xml:space="preserve"> (substancji psychotropowych i</w:t>
      </w:r>
      <w:r w:rsidRPr="00537C5A">
        <w:rPr>
          <w:rFonts w:ascii="Calibri" w:hAnsi="Calibri" w:cs="Calibri"/>
          <w:bCs/>
        </w:rPr>
        <w:t xml:space="preserve"> środków odurzających</w:t>
      </w:r>
      <w:r w:rsidR="00F74BC4" w:rsidRPr="00537C5A">
        <w:rPr>
          <w:rFonts w:ascii="Calibri" w:hAnsi="Calibri" w:cs="Calibri"/>
          <w:bCs/>
        </w:rPr>
        <w:t>)</w:t>
      </w:r>
      <w:r w:rsidRPr="00537C5A">
        <w:rPr>
          <w:rFonts w:ascii="Calibri" w:hAnsi="Calibri" w:cs="Calibri"/>
          <w:bCs/>
        </w:rPr>
        <w:t xml:space="preserve"> i innych substancji szkodliwych dla jego zdrowia lub zabronionych przez obowiązujące prawo</w:t>
      </w:r>
      <w:r w:rsidR="00CE02C4">
        <w:rPr>
          <w:rFonts w:ascii="Calibri" w:hAnsi="Calibri" w:cs="Calibri"/>
          <w:bCs/>
        </w:rPr>
        <w:t>;</w:t>
      </w:r>
    </w:p>
    <w:p w14:paraId="05E48CBF" w14:textId="225993DB" w:rsidR="005D6103" w:rsidRPr="00537C5A" w:rsidRDefault="005D6103" w:rsidP="004125D2">
      <w:pPr>
        <w:numPr>
          <w:ilvl w:val="3"/>
          <w:numId w:val="16"/>
        </w:numPr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przyjęcia od osób trzecich nagród pieniężnych lub rzeczowych </w:t>
      </w:r>
      <w:r w:rsidR="00157CBF" w:rsidRPr="00537C5A">
        <w:rPr>
          <w:rFonts w:ascii="Calibri" w:hAnsi="Calibri" w:cs="Calibri"/>
          <w:bCs/>
        </w:rPr>
        <w:t>lub</w:t>
      </w:r>
      <w:r w:rsidRPr="00537C5A">
        <w:rPr>
          <w:rFonts w:ascii="Calibri" w:hAnsi="Calibri" w:cs="Calibri"/>
          <w:bCs/>
        </w:rPr>
        <w:t xml:space="preserve"> zapłaty z jakiegokolwiek tytułu</w:t>
      </w:r>
      <w:r w:rsidR="008A506D" w:rsidRPr="00537C5A">
        <w:rPr>
          <w:rFonts w:ascii="Calibri" w:hAnsi="Calibri" w:cs="Calibri"/>
          <w:bCs/>
        </w:rPr>
        <w:t xml:space="preserve"> w związku z </w:t>
      </w:r>
      <w:r w:rsidR="00CE02C4">
        <w:rPr>
          <w:rFonts w:ascii="Calibri" w:hAnsi="Calibri" w:cs="Calibri"/>
          <w:bCs/>
        </w:rPr>
        <w:t>trenowaniem i prowadzeniem Drużyny</w:t>
      </w:r>
      <w:r w:rsidR="0054569D" w:rsidRPr="00537C5A">
        <w:rPr>
          <w:rFonts w:ascii="Calibri" w:hAnsi="Calibri" w:cs="Calibri"/>
          <w:bCs/>
        </w:rPr>
        <w:t xml:space="preserve"> w rozgrywkach piłkarskich</w:t>
      </w:r>
      <w:r w:rsidRPr="00537C5A">
        <w:rPr>
          <w:rFonts w:ascii="Calibri" w:hAnsi="Calibri" w:cs="Calibri"/>
          <w:bCs/>
        </w:rPr>
        <w:t>, chyba że Klub wyrazi na to zgodę</w:t>
      </w:r>
      <w:r w:rsidR="00CE02C4">
        <w:rPr>
          <w:rFonts w:ascii="Calibri" w:hAnsi="Calibri" w:cs="Calibri"/>
          <w:bCs/>
        </w:rPr>
        <w:t>;</w:t>
      </w:r>
    </w:p>
    <w:p w14:paraId="2BF821C0" w14:textId="7F1B99B9" w:rsidR="005D6103" w:rsidRPr="00537C5A" w:rsidRDefault="005D6103" w:rsidP="004125D2">
      <w:pPr>
        <w:numPr>
          <w:ilvl w:val="3"/>
          <w:numId w:val="16"/>
        </w:numPr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>udziału, osobistego lub za pośrednictwem osób trzecich, w grze lub zakładzie wzajemnym organizowanym przez zakłady bukmacherskie</w:t>
      </w:r>
      <w:r w:rsidR="008A506D" w:rsidRPr="00537C5A">
        <w:rPr>
          <w:rFonts w:ascii="Calibri" w:hAnsi="Calibri" w:cs="Calibri"/>
          <w:bCs/>
        </w:rPr>
        <w:t xml:space="preserve"> w zakresie dotyczącym jakichkolwiek rozgrywek piłkarskich</w:t>
      </w:r>
      <w:r w:rsidRPr="00537C5A">
        <w:rPr>
          <w:rFonts w:ascii="Calibri" w:hAnsi="Calibri" w:cs="Calibri"/>
          <w:bCs/>
        </w:rPr>
        <w:t xml:space="preserve">, </w:t>
      </w:r>
      <w:r w:rsidR="00462493" w:rsidRPr="00537C5A">
        <w:rPr>
          <w:rFonts w:ascii="Calibri" w:hAnsi="Calibri" w:cs="Calibri"/>
          <w:bCs/>
        </w:rPr>
        <w:t>oraz ......</w:t>
      </w:r>
      <w:r w:rsidR="007E4563">
        <w:rPr>
          <w:rFonts w:ascii="Calibri" w:hAnsi="Calibri" w:cs="Calibri"/>
          <w:bCs/>
        </w:rPr>
        <w:t>..........</w:t>
      </w:r>
      <w:r w:rsidR="00462493" w:rsidRPr="00537C5A">
        <w:rPr>
          <w:rFonts w:ascii="Calibri" w:hAnsi="Calibri" w:cs="Calibri"/>
          <w:bCs/>
        </w:rPr>
        <w:t>.</w:t>
      </w:r>
      <w:r w:rsidR="004D3041">
        <w:rPr>
          <w:rFonts w:ascii="Calibri" w:hAnsi="Calibri" w:cs="Calibri"/>
          <w:bCs/>
        </w:rPr>
        <w:t>;</w:t>
      </w:r>
    </w:p>
    <w:p w14:paraId="69339C96" w14:textId="1E135F32" w:rsidR="005D6103" w:rsidRPr="00537C5A" w:rsidRDefault="005D6103" w:rsidP="004125D2">
      <w:pPr>
        <w:numPr>
          <w:ilvl w:val="3"/>
          <w:numId w:val="16"/>
        </w:numPr>
        <w:tabs>
          <w:tab w:val="left" w:pos="0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>udziału w</w:t>
      </w:r>
      <w:r w:rsidR="007F227F" w:rsidRPr="00537C5A">
        <w:rPr>
          <w:rFonts w:ascii="Calibri" w:hAnsi="Calibri" w:cs="Calibri"/>
          <w:bCs/>
        </w:rPr>
        <w:t>e wszelkich</w:t>
      </w:r>
      <w:r w:rsidRPr="00537C5A">
        <w:rPr>
          <w:rFonts w:ascii="Calibri" w:hAnsi="Calibri" w:cs="Calibri"/>
          <w:bCs/>
        </w:rPr>
        <w:t xml:space="preserve"> akcjach reklamowych i marketingowych towarów, usług </w:t>
      </w:r>
      <w:r w:rsidR="00157CBF" w:rsidRPr="00537C5A">
        <w:rPr>
          <w:rFonts w:ascii="Calibri" w:hAnsi="Calibri" w:cs="Calibri"/>
          <w:bCs/>
        </w:rPr>
        <w:br/>
      </w:r>
      <w:r w:rsidRPr="00537C5A">
        <w:rPr>
          <w:rFonts w:ascii="Calibri" w:hAnsi="Calibri" w:cs="Calibri"/>
          <w:bCs/>
        </w:rPr>
        <w:t>i przedsiębior</w:t>
      </w:r>
      <w:r w:rsidR="007F227F" w:rsidRPr="00537C5A">
        <w:rPr>
          <w:rFonts w:ascii="Calibri" w:hAnsi="Calibri" w:cs="Calibri"/>
          <w:bCs/>
        </w:rPr>
        <w:t>stw konkurencyjnych wobec Klubu</w:t>
      </w:r>
      <w:r w:rsidR="00CE02C4">
        <w:rPr>
          <w:rFonts w:ascii="Calibri" w:hAnsi="Calibri" w:cs="Calibri"/>
          <w:bCs/>
        </w:rPr>
        <w:t xml:space="preserve"> lub jego sponsorów/partnerów</w:t>
      </w:r>
      <w:r w:rsidR="00EC6736" w:rsidRPr="00537C5A">
        <w:rPr>
          <w:rFonts w:ascii="Calibri" w:hAnsi="Calibri" w:cs="Calibri"/>
          <w:bCs/>
        </w:rPr>
        <w:t>, w zakresie .....</w:t>
      </w:r>
      <w:r w:rsidR="007E4563">
        <w:rPr>
          <w:rFonts w:ascii="Calibri" w:hAnsi="Calibri" w:cs="Calibri"/>
          <w:bCs/>
        </w:rPr>
        <w:t>..........</w:t>
      </w:r>
      <w:r w:rsidR="00EC6736" w:rsidRPr="00537C5A">
        <w:rPr>
          <w:rFonts w:ascii="Calibri" w:hAnsi="Calibri" w:cs="Calibri"/>
          <w:bCs/>
        </w:rPr>
        <w:t>...</w:t>
      </w:r>
      <w:r w:rsidR="00F27910">
        <w:rPr>
          <w:rFonts w:ascii="Calibri" w:hAnsi="Calibri" w:cs="Calibri"/>
          <w:bCs/>
        </w:rPr>
        <w:t>, chyba że Klub wyrazi na to zgodę.</w:t>
      </w:r>
    </w:p>
    <w:p w14:paraId="7C0B1E86" w14:textId="4FA95C68" w:rsidR="00F602AB" w:rsidRPr="00CC24E2" w:rsidRDefault="00F27910" w:rsidP="007E4563">
      <w:pPr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Trener</w:t>
      </w:r>
      <w:r w:rsidR="00F602AB" w:rsidRPr="00537C5A">
        <w:rPr>
          <w:rFonts w:ascii="Calibri" w:hAnsi="Calibri" w:cs="Calibri"/>
          <w:bCs/>
        </w:rPr>
        <w:t xml:space="preserve"> niniejszym </w:t>
      </w:r>
      <w:r w:rsidR="00F602AB" w:rsidRPr="00CC24E2">
        <w:rPr>
          <w:rFonts w:ascii="Calibri" w:hAnsi="Calibri" w:cs="Calibri"/>
          <w:bCs/>
        </w:rPr>
        <w:t xml:space="preserve">zobowiązuje </w:t>
      </w:r>
      <w:r w:rsidR="00985C1A" w:rsidRPr="00CC24E2">
        <w:rPr>
          <w:rFonts w:ascii="Calibri" w:hAnsi="Calibri" w:cs="Calibri"/>
          <w:bCs/>
        </w:rPr>
        <w:t>się</w:t>
      </w:r>
      <w:r w:rsidR="00F602AB" w:rsidRPr="00CC24E2">
        <w:rPr>
          <w:rFonts w:ascii="Calibri" w:hAnsi="Calibri" w:cs="Calibri"/>
          <w:bCs/>
        </w:rPr>
        <w:t xml:space="preserve"> do niezwłocznego informowania </w:t>
      </w:r>
      <w:r w:rsidR="00985C1A" w:rsidRPr="00CC24E2">
        <w:rPr>
          <w:rFonts w:ascii="Calibri" w:hAnsi="Calibri" w:cs="Calibri"/>
          <w:bCs/>
        </w:rPr>
        <w:t>Zarządu K</w:t>
      </w:r>
      <w:r w:rsidR="00F602AB" w:rsidRPr="00CC24E2">
        <w:rPr>
          <w:rFonts w:ascii="Calibri" w:hAnsi="Calibri" w:cs="Calibri"/>
          <w:bCs/>
        </w:rPr>
        <w:t xml:space="preserve">lubu </w:t>
      </w:r>
      <w:r w:rsidR="00985C1A" w:rsidRPr="00CC24E2">
        <w:rPr>
          <w:rFonts w:ascii="Calibri" w:hAnsi="Calibri" w:cs="Calibri"/>
          <w:bCs/>
        </w:rPr>
        <w:br/>
      </w:r>
      <w:r w:rsidR="00F602AB" w:rsidRPr="00CC24E2">
        <w:rPr>
          <w:rFonts w:ascii="Calibri" w:hAnsi="Calibri" w:cs="Calibri"/>
          <w:bCs/>
        </w:rPr>
        <w:t xml:space="preserve">o wszelkich próbach nakłaniania </w:t>
      </w:r>
      <w:r w:rsidRPr="00CC24E2">
        <w:rPr>
          <w:rFonts w:ascii="Calibri" w:hAnsi="Calibri" w:cs="Calibri"/>
          <w:bCs/>
        </w:rPr>
        <w:t xml:space="preserve">go </w:t>
      </w:r>
      <w:r w:rsidR="00F602AB" w:rsidRPr="00CC24E2">
        <w:rPr>
          <w:rFonts w:ascii="Calibri" w:hAnsi="Calibri" w:cs="Calibri"/>
          <w:bCs/>
        </w:rPr>
        <w:t>przez osoby trzecie do zachowania określonego w ust.</w:t>
      </w:r>
      <w:r w:rsidR="00263022" w:rsidRPr="00CC24E2">
        <w:rPr>
          <w:rFonts w:ascii="Calibri" w:hAnsi="Calibri" w:cs="Calibri"/>
          <w:bCs/>
        </w:rPr>
        <w:t xml:space="preserve"> 10</w:t>
      </w:r>
      <w:r w:rsidR="00835B4C" w:rsidRPr="00CC24E2">
        <w:rPr>
          <w:rFonts w:ascii="Calibri" w:hAnsi="Calibri" w:cs="Calibri"/>
          <w:bCs/>
        </w:rPr>
        <w:t xml:space="preserve"> </w:t>
      </w:r>
      <w:r w:rsidR="00F602AB" w:rsidRPr="00CC24E2">
        <w:rPr>
          <w:rFonts w:ascii="Calibri" w:hAnsi="Calibri" w:cs="Calibri"/>
          <w:bCs/>
        </w:rPr>
        <w:t xml:space="preserve">lit. </w:t>
      </w:r>
      <w:r w:rsidRPr="00CC24E2">
        <w:rPr>
          <w:rFonts w:ascii="Calibri" w:hAnsi="Calibri" w:cs="Calibri"/>
          <w:bCs/>
        </w:rPr>
        <w:t>b i c powyżej</w:t>
      </w:r>
      <w:r w:rsidR="00F602AB" w:rsidRPr="00CC24E2">
        <w:rPr>
          <w:rFonts w:ascii="Calibri" w:hAnsi="Calibri" w:cs="Calibri"/>
          <w:bCs/>
        </w:rPr>
        <w:t>.</w:t>
      </w:r>
    </w:p>
    <w:p w14:paraId="519EFA6F" w14:textId="04A69048" w:rsidR="00EC6736" w:rsidRPr="00CC24E2" w:rsidRDefault="00F27910" w:rsidP="007E4563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 w:rsidRPr="00CC24E2">
        <w:rPr>
          <w:rFonts w:ascii="Calibri" w:hAnsi="Calibri" w:cs="Calibri"/>
          <w:bCs/>
        </w:rPr>
        <w:t>Trener</w:t>
      </w:r>
      <w:r w:rsidR="004E6A09" w:rsidRPr="00CC24E2">
        <w:rPr>
          <w:rFonts w:ascii="Calibri" w:hAnsi="Calibri" w:cs="Calibri"/>
          <w:bCs/>
        </w:rPr>
        <w:t xml:space="preserve"> zobowiązuje się do dbania o dobre imię Klubu, w szczególności zobowiązuje się do powstrzymania od publicznych </w:t>
      </w:r>
      <w:proofErr w:type="spellStart"/>
      <w:r w:rsidR="004E6A09" w:rsidRPr="00CC24E2">
        <w:rPr>
          <w:rFonts w:ascii="Calibri" w:hAnsi="Calibri" w:cs="Calibri"/>
          <w:bCs/>
        </w:rPr>
        <w:t>zachowań</w:t>
      </w:r>
      <w:proofErr w:type="spellEnd"/>
      <w:r w:rsidR="004E6A09" w:rsidRPr="00CC24E2">
        <w:rPr>
          <w:rFonts w:ascii="Calibri" w:hAnsi="Calibri" w:cs="Calibri"/>
          <w:bCs/>
        </w:rPr>
        <w:t xml:space="preserve">, wypowiedzi (w tym </w:t>
      </w:r>
      <w:proofErr w:type="spellStart"/>
      <w:r w:rsidR="004E6A09" w:rsidRPr="00CC24E2">
        <w:rPr>
          <w:rFonts w:ascii="Calibri" w:hAnsi="Calibri" w:cs="Calibri"/>
          <w:bCs/>
        </w:rPr>
        <w:t>za</w:t>
      </w:r>
      <w:r w:rsidR="00423D84" w:rsidRPr="00CC24E2">
        <w:rPr>
          <w:rFonts w:ascii="Calibri" w:hAnsi="Calibri" w:cs="Calibri"/>
          <w:bCs/>
        </w:rPr>
        <w:t>chowań</w:t>
      </w:r>
      <w:proofErr w:type="spellEnd"/>
      <w:r w:rsidR="00423D84" w:rsidRPr="00CC24E2">
        <w:rPr>
          <w:rFonts w:ascii="Calibri" w:hAnsi="Calibri" w:cs="Calibri"/>
          <w:bCs/>
        </w:rPr>
        <w:t xml:space="preserve"> i </w:t>
      </w:r>
      <w:r w:rsidR="004E6A09" w:rsidRPr="00CC24E2">
        <w:rPr>
          <w:rFonts w:ascii="Calibri" w:hAnsi="Calibri" w:cs="Calibri"/>
          <w:bCs/>
        </w:rPr>
        <w:t>wypowiedzi upublicznionych za pośrednictwem Internetu), wywiadów i oświadczeń kierowanych d</w:t>
      </w:r>
      <w:r w:rsidR="006C14EE" w:rsidRPr="00CC24E2">
        <w:rPr>
          <w:rFonts w:ascii="Calibri" w:hAnsi="Calibri" w:cs="Calibri"/>
          <w:bCs/>
        </w:rPr>
        <w:t xml:space="preserve">o mediów, które w szczególności </w:t>
      </w:r>
      <w:r w:rsidR="004E6A09" w:rsidRPr="00CC24E2">
        <w:rPr>
          <w:rFonts w:ascii="Calibri" w:hAnsi="Calibri" w:cs="Calibri"/>
          <w:bCs/>
        </w:rPr>
        <w:t>dotyczą decyzji personalnych</w:t>
      </w:r>
      <w:r w:rsidR="006C14EE" w:rsidRPr="00CC24E2">
        <w:rPr>
          <w:rFonts w:ascii="Calibri" w:hAnsi="Calibri" w:cs="Calibri"/>
          <w:bCs/>
        </w:rPr>
        <w:t xml:space="preserve"> lub merytorycznych</w:t>
      </w:r>
      <w:r w:rsidR="004E6A09" w:rsidRPr="00CC24E2">
        <w:rPr>
          <w:rFonts w:ascii="Calibri" w:hAnsi="Calibri" w:cs="Calibri"/>
          <w:bCs/>
        </w:rPr>
        <w:t xml:space="preserve"> podejmowanych przez Zarząd Klubu</w:t>
      </w:r>
      <w:r w:rsidR="006C14EE" w:rsidRPr="00CC24E2">
        <w:rPr>
          <w:rFonts w:ascii="Calibri" w:hAnsi="Calibri" w:cs="Calibri"/>
          <w:bCs/>
        </w:rPr>
        <w:t xml:space="preserve">, </w:t>
      </w:r>
      <w:r w:rsidRPr="00CC24E2">
        <w:rPr>
          <w:rFonts w:ascii="Calibri" w:hAnsi="Calibri" w:cs="Calibri"/>
          <w:bCs/>
        </w:rPr>
        <w:t xml:space="preserve">innych </w:t>
      </w:r>
      <w:r w:rsidR="006C14EE" w:rsidRPr="00CC24E2">
        <w:rPr>
          <w:rFonts w:ascii="Calibri" w:hAnsi="Calibri" w:cs="Calibri"/>
          <w:bCs/>
        </w:rPr>
        <w:t>członków sztabu szkoleniowego Klubu</w:t>
      </w:r>
      <w:r w:rsidR="004E6A09" w:rsidRPr="00CC24E2">
        <w:rPr>
          <w:rFonts w:ascii="Calibri" w:hAnsi="Calibri" w:cs="Calibri"/>
          <w:bCs/>
        </w:rPr>
        <w:t xml:space="preserve"> oraz osoby działające w ich imieniu</w:t>
      </w:r>
      <w:r w:rsidR="00535CD1" w:rsidRPr="00CC24E2">
        <w:rPr>
          <w:rFonts w:ascii="Calibri" w:hAnsi="Calibri" w:cs="Calibri"/>
          <w:bCs/>
        </w:rPr>
        <w:t>.</w:t>
      </w:r>
      <w:r w:rsidR="008A506D" w:rsidRPr="00CC24E2">
        <w:rPr>
          <w:rFonts w:ascii="Calibri" w:hAnsi="Calibri" w:cs="Calibri"/>
          <w:bCs/>
        </w:rPr>
        <w:t xml:space="preserve"> Powyższe nie wyłącza prawa </w:t>
      </w:r>
      <w:r w:rsidRPr="00CC24E2">
        <w:rPr>
          <w:rFonts w:ascii="Calibri" w:hAnsi="Calibri" w:cs="Calibri"/>
          <w:bCs/>
        </w:rPr>
        <w:t>Trenera</w:t>
      </w:r>
      <w:r w:rsidR="008A506D" w:rsidRPr="00CC24E2">
        <w:rPr>
          <w:rFonts w:ascii="Calibri" w:hAnsi="Calibri" w:cs="Calibri"/>
          <w:bCs/>
        </w:rPr>
        <w:t xml:space="preserve"> do swobodnej wypowiedzi w zakresie nie wykraczającym poza ochronę jego słusznego interesu.</w:t>
      </w:r>
    </w:p>
    <w:p w14:paraId="0D856A04" w14:textId="77777777" w:rsidR="00CC24E2" w:rsidRDefault="002F779A" w:rsidP="00E34F9F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</w:rPr>
      </w:pPr>
      <w:r w:rsidRPr="00CC24E2">
        <w:rPr>
          <w:rFonts w:ascii="Calibri" w:hAnsi="Calibri" w:cs="Calibri"/>
        </w:rPr>
        <w:t xml:space="preserve">W ramach wynagrodzenia </w:t>
      </w:r>
      <w:r w:rsidR="007E4563" w:rsidRPr="00CC24E2">
        <w:rPr>
          <w:rFonts w:ascii="Calibri" w:hAnsi="Calibri" w:cs="Calibri"/>
        </w:rPr>
        <w:t xml:space="preserve">podstawowego </w:t>
      </w:r>
      <w:r w:rsidRPr="00CC24E2">
        <w:rPr>
          <w:rFonts w:ascii="Calibri" w:hAnsi="Calibri" w:cs="Calibri"/>
        </w:rPr>
        <w:t xml:space="preserve">określonego w § </w:t>
      </w:r>
      <w:r w:rsidR="002E25B5" w:rsidRPr="00CC24E2">
        <w:rPr>
          <w:rFonts w:ascii="Calibri" w:hAnsi="Calibri" w:cs="Calibri"/>
        </w:rPr>
        <w:t>4</w:t>
      </w:r>
      <w:r w:rsidRPr="00CC24E2">
        <w:rPr>
          <w:rFonts w:ascii="Calibri" w:hAnsi="Calibri" w:cs="Calibri"/>
        </w:rPr>
        <w:t xml:space="preserve"> ust. 2 Kontraktu, Klub nabywa</w:t>
      </w:r>
      <w:r w:rsidRPr="00634B1C">
        <w:rPr>
          <w:rFonts w:ascii="Calibri" w:hAnsi="Calibri" w:cs="Calibri"/>
        </w:rPr>
        <w:t xml:space="preserve"> prawo do dysponowania wizerunkiem </w:t>
      </w:r>
      <w:r w:rsidR="00832EE9" w:rsidRPr="00634B1C">
        <w:rPr>
          <w:rFonts w:ascii="Calibri" w:hAnsi="Calibri" w:cs="Calibri"/>
        </w:rPr>
        <w:t>Trenera</w:t>
      </w:r>
      <w:r w:rsidRPr="00634B1C">
        <w:rPr>
          <w:rFonts w:ascii="Calibri" w:hAnsi="Calibri" w:cs="Calibri"/>
        </w:rPr>
        <w:t xml:space="preserve">, </w:t>
      </w:r>
      <w:r w:rsidR="00405C46" w:rsidRPr="00634B1C">
        <w:rPr>
          <w:rFonts w:ascii="Calibri" w:hAnsi="Calibri" w:cs="Calibri"/>
        </w:rPr>
        <w:t xml:space="preserve">a trener </w:t>
      </w:r>
      <w:r w:rsidR="00E34F9F">
        <w:rPr>
          <w:rFonts w:ascii="Calibri" w:hAnsi="Calibri" w:cs="Calibri"/>
        </w:rPr>
        <w:t xml:space="preserve">niniejszym </w:t>
      </w:r>
      <w:r w:rsidR="00405C46" w:rsidRPr="00634B1C">
        <w:rPr>
          <w:rFonts w:ascii="Calibri" w:hAnsi="Calibri" w:cs="Calibri"/>
        </w:rPr>
        <w:t>wyraż</w:t>
      </w:r>
      <w:r w:rsidR="00E34F9F">
        <w:rPr>
          <w:rFonts w:ascii="Calibri" w:hAnsi="Calibri" w:cs="Calibri"/>
        </w:rPr>
        <w:t>a</w:t>
      </w:r>
      <w:r w:rsidR="00405C46" w:rsidRPr="00634B1C">
        <w:rPr>
          <w:rFonts w:ascii="Calibri" w:hAnsi="Calibri" w:cs="Calibri"/>
        </w:rPr>
        <w:t xml:space="preserve"> zgodę na wykorzystywanie swojego wizerunku</w:t>
      </w:r>
      <w:r w:rsidR="00CC24E2">
        <w:rPr>
          <w:rFonts w:ascii="Calibri" w:hAnsi="Calibri" w:cs="Calibri"/>
        </w:rPr>
        <w:t>,</w:t>
      </w:r>
      <w:r w:rsidR="00405C46" w:rsidRPr="00634B1C">
        <w:rPr>
          <w:rFonts w:ascii="Calibri" w:hAnsi="Calibri" w:cs="Calibri"/>
        </w:rPr>
        <w:t xml:space="preserve"> w oficjalnym stroju Klubu (rozumianym jako </w:t>
      </w:r>
      <w:r w:rsidR="00405C46" w:rsidRPr="00634B1C">
        <w:rPr>
          <w:rFonts w:ascii="Calibri" w:eastAsiaTheme="minorHAnsi" w:hAnsi="Calibri" w:cs="Calibri"/>
        </w:rPr>
        <w:t>każdy strój, ubiór lub odzież udostępnion</w:t>
      </w:r>
      <w:r w:rsidR="00574EED">
        <w:rPr>
          <w:rFonts w:ascii="Calibri" w:eastAsiaTheme="minorHAnsi" w:hAnsi="Calibri" w:cs="Calibri"/>
        </w:rPr>
        <w:t>y</w:t>
      </w:r>
      <w:r w:rsidR="00405C46" w:rsidRPr="00634B1C">
        <w:rPr>
          <w:rFonts w:ascii="Calibri" w:eastAsiaTheme="minorHAnsi" w:hAnsi="Calibri" w:cs="Calibri"/>
        </w:rPr>
        <w:t xml:space="preserve"> Trenerowi przez Klub, w tym strój sportowy, zarówno strój meczowy, jak i treningowy, oraz jakikolwiek inny strój, ubiór lub odzież, w szczególności tzw. strój casualowy lub strój formalny, na którym umieszczono jakiekolwiek oznaczenia, np. logotypy, znaki towarowe, dotyczące Klubu)</w:t>
      </w:r>
      <w:r w:rsidR="00405C46" w:rsidRPr="00634B1C">
        <w:rPr>
          <w:rFonts w:ascii="Calibri" w:hAnsi="Calibri" w:cs="Calibri"/>
        </w:rPr>
        <w:t>, w tym głosu imienia i nazwiska oraz kopii podpisu</w:t>
      </w:r>
      <w:r w:rsidR="00CC24E2">
        <w:rPr>
          <w:rFonts w:ascii="Calibri" w:hAnsi="Calibri" w:cs="Calibri"/>
        </w:rPr>
        <w:t xml:space="preserve"> Trenera</w:t>
      </w:r>
      <w:r w:rsidR="00405C46" w:rsidRPr="00634B1C">
        <w:rPr>
          <w:rFonts w:ascii="Calibri" w:hAnsi="Calibri" w:cs="Calibri"/>
        </w:rPr>
        <w:t xml:space="preserve">, </w:t>
      </w:r>
      <w:r w:rsidRPr="00634B1C">
        <w:rPr>
          <w:rFonts w:ascii="Calibri" w:hAnsi="Calibri" w:cs="Calibri"/>
        </w:rPr>
        <w:t xml:space="preserve">w </w:t>
      </w:r>
      <w:r w:rsidR="00405C46" w:rsidRPr="00634B1C">
        <w:rPr>
          <w:rFonts w:ascii="Calibri" w:hAnsi="Calibri" w:cs="Calibri"/>
        </w:rPr>
        <w:t xml:space="preserve">następującym </w:t>
      </w:r>
      <w:r w:rsidR="00EC6736" w:rsidRPr="00634B1C">
        <w:rPr>
          <w:rFonts w:ascii="Calibri" w:hAnsi="Calibri" w:cs="Calibri"/>
        </w:rPr>
        <w:t>zakresie</w:t>
      </w:r>
      <w:r w:rsidR="00405C46" w:rsidRPr="00634B1C">
        <w:rPr>
          <w:rFonts w:ascii="Calibri" w:hAnsi="Calibri" w:cs="Calibri"/>
        </w:rPr>
        <w:t>:</w:t>
      </w:r>
    </w:p>
    <w:p w14:paraId="12966870" w14:textId="28A95EAD" w:rsidR="00BF786B" w:rsidRDefault="00FC0145" w:rsidP="00CC24E2">
      <w:pPr>
        <w:pStyle w:val="Akapitzlist"/>
        <w:numPr>
          <w:ilvl w:val="1"/>
          <w:numId w:val="16"/>
        </w:numPr>
        <w:tabs>
          <w:tab w:val="clear" w:pos="1080"/>
          <w:tab w:val="left" w:pos="0"/>
          <w:tab w:val="num" w:pos="284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samodzielnie </w:t>
      </w:r>
      <w:r w:rsidR="00BF786B" w:rsidRPr="00CC24E2">
        <w:rPr>
          <w:rFonts w:ascii="Calibri" w:hAnsi="Calibri" w:cs="Calibri"/>
        </w:rPr>
        <w:t xml:space="preserve">wykorzystywanie (w tym rozpowszechnianie) ww. wizerunku Trenera </w:t>
      </w:r>
      <w:r w:rsidR="00405C46" w:rsidRPr="00CC24E2">
        <w:rPr>
          <w:rFonts w:ascii="Calibri" w:hAnsi="Calibri" w:cs="Calibri"/>
        </w:rPr>
        <w:t>przez Klub</w:t>
      </w:r>
      <w:r w:rsidR="00BF786B">
        <w:rPr>
          <w:rFonts w:ascii="Calibri" w:hAnsi="Calibri" w:cs="Calibri"/>
        </w:rPr>
        <w:t xml:space="preserve"> </w:t>
      </w:r>
      <w:r w:rsidR="00BF786B" w:rsidRPr="00CC24E2">
        <w:rPr>
          <w:rFonts w:ascii="Calibri" w:hAnsi="Calibri" w:cs="Calibri"/>
        </w:rPr>
        <w:t>– dla celów gospodarczych lub statutowych Klubu</w:t>
      </w:r>
      <w:r w:rsidR="00BF786B">
        <w:rPr>
          <w:rFonts w:ascii="Calibri" w:hAnsi="Calibri" w:cs="Calibri"/>
        </w:rPr>
        <w:t>;</w:t>
      </w:r>
    </w:p>
    <w:p w14:paraId="49A7E5FE" w14:textId="40561659" w:rsidR="00CC24E2" w:rsidRDefault="00BF786B" w:rsidP="00CC24E2">
      <w:pPr>
        <w:pStyle w:val="Akapitzlist"/>
        <w:numPr>
          <w:ilvl w:val="1"/>
          <w:numId w:val="16"/>
        </w:numPr>
        <w:tabs>
          <w:tab w:val="clear" w:pos="1080"/>
          <w:tab w:val="left" w:pos="0"/>
          <w:tab w:val="num" w:pos="284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</w:rPr>
      </w:pPr>
      <w:r w:rsidRPr="00CC24E2">
        <w:rPr>
          <w:rFonts w:ascii="Calibri" w:hAnsi="Calibri" w:cs="Calibri"/>
        </w:rPr>
        <w:t>wykorzystywanie (w tym rozpowszechnianie) ww. wizerunku Trenera</w:t>
      </w:r>
      <w:r w:rsidR="00405C46" w:rsidRPr="00CC24E2">
        <w:rPr>
          <w:rFonts w:ascii="Calibri" w:hAnsi="Calibri" w:cs="Calibri"/>
        </w:rPr>
        <w:t xml:space="preserve"> </w:t>
      </w:r>
      <w:r w:rsidR="00FC0145">
        <w:rPr>
          <w:rFonts w:ascii="Calibri" w:hAnsi="Calibri" w:cs="Calibri"/>
        </w:rPr>
        <w:t xml:space="preserve">przez </w:t>
      </w:r>
      <w:r>
        <w:rPr>
          <w:rFonts w:ascii="Calibri" w:hAnsi="Calibri" w:cs="Calibri"/>
        </w:rPr>
        <w:t xml:space="preserve">osoby trzecie (w szczególności </w:t>
      </w:r>
      <w:r w:rsidR="00405C46" w:rsidRPr="00CC24E2">
        <w:rPr>
          <w:rFonts w:ascii="Calibri" w:hAnsi="Calibri" w:cs="Calibri"/>
        </w:rPr>
        <w:t>sponsorów, partnerów, licencjobiorców lub innych kontrahentów Klubu</w:t>
      </w:r>
      <w:r>
        <w:rPr>
          <w:rFonts w:ascii="Calibri" w:hAnsi="Calibri" w:cs="Calibri"/>
        </w:rPr>
        <w:t>)</w:t>
      </w:r>
      <w:r w:rsidR="00405C46" w:rsidRPr="00CC24E2">
        <w:rPr>
          <w:rFonts w:ascii="Calibri" w:hAnsi="Calibri" w:cs="Calibri"/>
        </w:rPr>
        <w:t xml:space="preserve"> – dla </w:t>
      </w:r>
      <w:r w:rsidR="00D02C4B">
        <w:rPr>
          <w:rFonts w:ascii="Calibri" w:hAnsi="Calibri" w:cs="Calibri"/>
        </w:rPr>
        <w:t xml:space="preserve">ich </w:t>
      </w:r>
      <w:r w:rsidR="00405C46" w:rsidRPr="00CC24E2">
        <w:rPr>
          <w:rFonts w:ascii="Calibri" w:hAnsi="Calibri" w:cs="Calibri"/>
        </w:rPr>
        <w:t>celów gospodarczych lub statutowych</w:t>
      </w:r>
      <w:r w:rsidR="00FD5ACE">
        <w:rPr>
          <w:rFonts w:ascii="Calibri" w:hAnsi="Calibri" w:cs="Calibri"/>
        </w:rPr>
        <w:t>,</w:t>
      </w:r>
      <w:r w:rsidR="00940DE5" w:rsidRPr="00CC24E2">
        <w:rPr>
          <w:rFonts w:ascii="Calibri" w:hAnsi="Calibri" w:cs="Calibri"/>
        </w:rPr>
        <w:t xml:space="preserve"> </w:t>
      </w:r>
      <w:r w:rsidR="00405C46" w:rsidRPr="00CC24E2">
        <w:rPr>
          <w:rFonts w:ascii="Calibri" w:hAnsi="Calibri" w:cs="Calibri"/>
        </w:rPr>
        <w:t xml:space="preserve">w zakresie </w:t>
      </w:r>
      <w:r w:rsidR="00E33D92">
        <w:rPr>
          <w:rFonts w:ascii="Calibri" w:hAnsi="Calibri" w:cs="Calibri"/>
        </w:rPr>
        <w:t xml:space="preserve">umów </w:t>
      </w:r>
      <w:r w:rsidR="00405C46" w:rsidRPr="00CC24E2">
        <w:rPr>
          <w:rFonts w:ascii="Calibri" w:hAnsi="Calibri" w:cs="Calibri"/>
        </w:rPr>
        <w:t xml:space="preserve">zawartych przez </w:t>
      </w:r>
      <w:r w:rsidR="00592419" w:rsidRPr="00CC24E2">
        <w:rPr>
          <w:rFonts w:ascii="Calibri" w:hAnsi="Calibri" w:cs="Calibri"/>
          <w:bCs/>
        </w:rPr>
        <w:t>Klub</w:t>
      </w:r>
      <w:r w:rsidR="00405C46" w:rsidRPr="00CC24E2">
        <w:rPr>
          <w:rFonts w:ascii="Calibri" w:hAnsi="Calibri" w:cs="Calibri"/>
        </w:rPr>
        <w:t xml:space="preserve"> z </w:t>
      </w:r>
      <w:r w:rsidR="00E33D92">
        <w:rPr>
          <w:rFonts w:ascii="Calibri" w:hAnsi="Calibri" w:cs="Calibri"/>
        </w:rPr>
        <w:t xml:space="preserve">takimi </w:t>
      </w:r>
      <w:r w:rsidR="00405C46" w:rsidRPr="00CC24E2">
        <w:rPr>
          <w:rFonts w:ascii="Calibri" w:hAnsi="Calibri" w:cs="Calibri"/>
        </w:rPr>
        <w:t>osobami trzecimi</w:t>
      </w:r>
      <w:r w:rsidR="00FD5ACE">
        <w:rPr>
          <w:rFonts w:ascii="Calibri" w:hAnsi="Calibri" w:cs="Calibri"/>
        </w:rPr>
        <w:t xml:space="preserve"> (w tym celu </w:t>
      </w:r>
      <w:r w:rsidR="00FD5ACE" w:rsidRPr="00CC24E2">
        <w:rPr>
          <w:rFonts w:ascii="Calibri" w:hAnsi="Calibri" w:cs="Calibri"/>
          <w:bCs/>
        </w:rPr>
        <w:t>Klub</w:t>
      </w:r>
      <w:r w:rsidR="00FD5ACE" w:rsidRPr="00CC24E2">
        <w:rPr>
          <w:rFonts w:ascii="Calibri" w:hAnsi="Calibri" w:cs="Calibri"/>
        </w:rPr>
        <w:t xml:space="preserve"> </w:t>
      </w:r>
      <w:r w:rsidR="00FD5ACE">
        <w:rPr>
          <w:rFonts w:ascii="Calibri" w:hAnsi="Calibri" w:cs="Calibri"/>
        </w:rPr>
        <w:t xml:space="preserve">może udzielać </w:t>
      </w:r>
      <w:r w:rsidR="00FD5ACE" w:rsidRPr="00CC24E2">
        <w:rPr>
          <w:rFonts w:ascii="Calibri" w:hAnsi="Calibri" w:cs="Calibri"/>
        </w:rPr>
        <w:t xml:space="preserve">na rzecz </w:t>
      </w:r>
      <w:r w:rsidR="00FD5ACE">
        <w:rPr>
          <w:rFonts w:ascii="Calibri" w:hAnsi="Calibri" w:cs="Calibri"/>
        </w:rPr>
        <w:t xml:space="preserve">takich </w:t>
      </w:r>
      <w:r w:rsidR="00FD5ACE" w:rsidRPr="00CC24E2">
        <w:rPr>
          <w:rFonts w:ascii="Calibri" w:hAnsi="Calibri" w:cs="Calibri"/>
        </w:rPr>
        <w:t>osób trzecich upoważnienia do wykorzystywania ww. wizerunku Trenera</w:t>
      </w:r>
      <w:r w:rsidR="00FD5ACE">
        <w:rPr>
          <w:rFonts w:ascii="Calibri" w:hAnsi="Calibri" w:cs="Calibri"/>
        </w:rPr>
        <w:t>)</w:t>
      </w:r>
      <w:r w:rsidR="00CC24E2">
        <w:rPr>
          <w:rFonts w:ascii="Calibri" w:hAnsi="Calibri" w:cs="Calibri"/>
        </w:rPr>
        <w:t>;</w:t>
      </w:r>
    </w:p>
    <w:p w14:paraId="2FE9E6D9" w14:textId="30E73DE0" w:rsidR="00E33D92" w:rsidRDefault="00405C46" w:rsidP="00CC24E2">
      <w:pPr>
        <w:pStyle w:val="Akapitzlist"/>
        <w:numPr>
          <w:ilvl w:val="1"/>
          <w:numId w:val="16"/>
        </w:numPr>
        <w:tabs>
          <w:tab w:val="clear" w:pos="1080"/>
          <w:tab w:val="left" w:pos="0"/>
          <w:tab w:val="num" w:pos="284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</w:rPr>
      </w:pPr>
      <w:r w:rsidRPr="00CC24E2">
        <w:rPr>
          <w:rFonts w:ascii="Calibri" w:hAnsi="Calibri" w:cs="Calibri"/>
        </w:rPr>
        <w:t>bez ograniczeń czasowych i terytorialnych</w:t>
      </w:r>
      <w:r w:rsidR="00E33D92">
        <w:rPr>
          <w:rFonts w:ascii="Calibri" w:hAnsi="Calibri" w:cs="Calibri"/>
        </w:rPr>
        <w:t>;</w:t>
      </w:r>
    </w:p>
    <w:p w14:paraId="3D5EFEBC" w14:textId="2C616845" w:rsidR="00E34F9F" w:rsidRPr="00CC24E2" w:rsidRDefault="00405C46" w:rsidP="00CC24E2">
      <w:pPr>
        <w:pStyle w:val="Akapitzlist"/>
        <w:numPr>
          <w:ilvl w:val="1"/>
          <w:numId w:val="16"/>
        </w:numPr>
        <w:tabs>
          <w:tab w:val="clear" w:pos="1080"/>
          <w:tab w:val="left" w:pos="0"/>
          <w:tab w:val="num" w:pos="284"/>
          <w:tab w:val="num" w:pos="567"/>
        </w:tabs>
        <w:suppressAutoHyphens w:val="0"/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</w:rPr>
      </w:pPr>
      <w:r w:rsidRPr="00CC24E2">
        <w:rPr>
          <w:rFonts w:ascii="Calibri" w:hAnsi="Calibri" w:cs="Calibri"/>
        </w:rPr>
        <w:t xml:space="preserve">na </w:t>
      </w:r>
      <w:r w:rsidR="00634B1C" w:rsidRPr="00CC24E2">
        <w:rPr>
          <w:rFonts w:ascii="Calibri" w:hAnsi="Calibri" w:cs="Calibri"/>
        </w:rPr>
        <w:t>wszystkich</w:t>
      </w:r>
      <w:r w:rsidRPr="00CC24E2">
        <w:rPr>
          <w:rFonts w:ascii="Calibri" w:hAnsi="Calibri" w:cs="Calibri"/>
        </w:rPr>
        <w:t xml:space="preserve"> polach eksploatacji</w:t>
      </w:r>
      <w:r w:rsidR="00634B1C" w:rsidRPr="00CC24E2">
        <w:rPr>
          <w:rFonts w:ascii="Calibri" w:hAnsi="Calibri" w:cs="Calibri"/>
        </w:rPr>
        <w:t xml:space="preserve"> wskazanych w art. 50 ustawy z dnia 4 lutego 1994 roku o prawie autorskim i prawach pokrewnych.</w:t>
      </w:r>
    </w:p>
    <w:p w14:paraId="2D51305F" w14:textId="30A2BCBA" w:rsidR="00405C46" w:rsidRPr="00E34F9F" w:rsidRDefault="00E34F9F" w:rsidP="00E34F9F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405C46" w:rsidRPr="00E34F9F">
        <w:rPr>
          <w:rFonts w:ascii="Calibri" w:hAnsi="Calibri" w:cs="Calibri"/>
        </w:rPr>
        <w:t xml:space="preserve">eżeli w </w:t>
      </w:r>
      <w:r w:rsidR="00405C46" w:rsidRPr="00CC24E2">
        <w:rPr>
          <w:rFonts w:ascii="Calibri" w:hAnsi="Calibri" w:cs="Calibri"/>
        </w:rPr>
        <w:t xml:space="preserve">ramach usług świadczonych przez </w:t>
      </w:r>
      <w:r w:rsidR="00405C46" w:rsidRPr="00CC24E2">
        <w:rPr>
          <w:rFonts w:ascii="Calibri" w:hAnsi="Calibri" w:cs="Calibri"/>
          <w:bCs/>
        </w:rPr>
        <w:t>Trenera</w:t>
      </w:r>
      <w:r w:rsidR="00405C46" w:rsidRPr="00CC24E2">
        <w:rPr>
          <w:rFonts w:ascii="Calibri" w:hAnsi="Calibri" w:cs="Calibri"/>
        </w:rPr>
        <w:t xml:space="preserve"> w wykonaniu </w:t>
      </w:r>
      <w:r w:rsidR="00634B1C" w:rsidRPr="00CC24E2">
        <w:rPr>
          <w:rFonts w:ascii="Calibri" w:hAnsi="Calibri" w:cs="Calibri"/>
        </w:rPr>
        <w:t>Kontraktu</w:t>
      </w:r>
      <w:r w:rsidR="00405C46" w:rsidRPr="00CC24E2">
        <w:rPr>
          <w:rFonts w:ascii="Calibri" w:hAnsi="Calibri" w:cs="Calibri"/>
        </w:rPr>
        <w:t xml:space="preserve">, dojdzie do stworzenia utworów w rozumieniu przepisów ustawy z dnia 4 lutego 1994 roku o prawie autorskim i prawach pokrewnych, </w:t>
      </w:r>
      <w:r w:rsidR="00405C46" w:rsidRPr="00CC24E2">
        <w:rPr>
          <w:rFonts w:ascii="Calibri" w:hAnsi="Calibri" w:cs="Calibri"/>
          <w:bCs/>
        </w:rPr>
        <w:t>Trener</w:t>
      </w:r>
      <w:r w:rsidR="00405C46" w:rsidRPr="00CC24E2">
        <w:rPr>
          <w:rFonts w:ascii="Calibri" w:hAnsi="Calibri" w:cs="Calibri"/>
        </w:rPr>
        <w:t xml:space="preserve">, w ramach </w:t>
      </w:r>
      <w:r w:rsidR="00634B1C" w:rsidRPr="00CC24E2">
        <w:rPr>
          <w:rFonts w:ascii="Calibri" w:hAnsi="Calibri" w:cs="Calibri"/>
        </w:rPr>
        <w:t>wynagrodzenia podstawowego określonego w § 4 ust. 2 Kontraktu</w:t>
      </w:r>
      <w:r w:rsidR="00405C46" w:rsidRPr="00CC24E2">
        <w:rPr>
          <w:rFonts w:ascii="Calibri" w:hAnsi="Calibri" w:cs="Calibri"/>
        </w:rPr>
        <w:t xml:space="preserve">, </w:t>
      </w:r>
      <w:r w:rsidR="00940DE5" w:rsidRPr="00CC24E2">
        <w:rPr>
          <w:rFonts w:ascii="Calibri" w:hAnsi="Calibri" w:cs="Calibri"/>
        </w:rPr>
        <w:t xml:space="preserve">z chwilą ustalenia utworów </w:t>
      </w:r>
      <w:r w:rsidR="00405C46" w:rsidRPr="00CC24E2">
        <w:rPr>
          <w:rFonts w:ascii="Calibri" w:hAnsi="Calibri" w:cs="Calibri"/>
        </w:rPr>
        <w:t xml:space="preserve">przenosi na </w:t>
      </w:r>
      <w:r w:rsidR="00634B1C" w:rsidRPr="00CC24E2">
        <w:rPr>
          <w:rFonts w:ascii="Calibri" w:hAnsi="Calibri" w:cs="Calibri"/>
          <w:bCs/>
        </w:rPr>
        <w:t>Klub</w:t>
      </w:r>
      <w:r w:rsidR="00405C46" w:rsidRPr="00CC24E2">
        <w:rPr>
          <w:rFonts w:ascii="Calibri" w:hAnsi="Calibri" w:cs="Calibri"/>
        </w:rPr>
        <w:t xml:space="preserve"> całość autorskich praw majątkowych do takich utworów, bez ograniczeń czasowych i terytorialnych, </w:t>
      </w:r>
      <w:r w:rsidR="00634B1C" w:rsidRPr="00CC24E2">
        <w:rPr>
          <w:rFonts w:ascii="Calibri" w:hAnsi="Calibri" w:cs="Calibri"/>
        </w:rPr>
        <w:t>na wszystkich polach eksploatacji</w:t>
      </w:r>
      <w:r w:rsidR="00634B1C" w:rsidRPr="00E34F9F">
        <w:rPr>
          <w:rFonts w:ascii="Calibri" w:hAnsi="Calibri" w:cs="Calibri"/>
        </w:rPr>
        <w:t xml:space="preserve"> wskazanych w art. 50 ustawy z dnia 4 lutego 1994 roku o prawie autorskim i prawach pokrewnych.</w:t>
      </w:r>
      <w:r w:rsidR="00405C46" w:rsidRPr="00E34F9F">
        <w:rPr>
          <w:rFonts w:ascii="Calibri" w:hAnsi="Calibri" w:cs="Calibri"/>
        </w:rPr>
        <w:t xml:space="preserve"> </w:t>
      </w:r>
    </w:p>
    <w:p w14:paraId="4DDAC6D8" w14:textId="0384DA71" w:rsidR="00321DF5" w:rsidRPr="00537C5A" w:rsidRDefault="00F27910" w:rsidP="007E4563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bCs/>
        </w:rPr>
        <w:t>Trener</w:t>
      </w:r>
      <w:r w:rsidR="004E6A09" w:rsidRPr="00537C5A">
        <w:rPr>
          <w:rFonts w:ascii="Calibri" w:hAnsi="Calibri" w:cs="Calibri"/>
          <w:bCs/>
        </w:rPr>
        <w:t xml:space="preserve"> jest zobowiązany do uczestnictwa </w:t>
      </w:r>
      <w:r w:rsidR="00F602AB" w:rsidRPr="00537C5A">
        <w:rPr>
          <w:rFonts w:ascii="Calibri" w:hAnsi="Calibri" w:cs="Calibri"/>
        </w:rPr>
        <w:t xml:space="preserve">we wszelkich </w:t>
      </w:r>
      <w:r w:rsidR="00F602AB" w:rsidRPr="00537C5A">
        <w:rPr>
          <w:rFonts w:ascii="Calibri" w:hAnsi="Calibri" w:cs="Calibri"/>
          <w:bCs/>
        </w:rPr>
        <w:t xml:space="preserve">akcjach promocyjnych </w:t>
      </w:r>
      <w:r w:rsidR="004E3775" w:rsidRPr="00537C5A">
        <w:rPr>
          <w:rFonts w:ascii="Calibri" w:hAnsi="Calibri" w:cs="Calibri"/>
          <w:bCs/>
        </w:rPr>
        <w:br/>
      </w:r>
      <w:r w:rsidR="00F602AB" w:rsidRPr="00537C5A">
        <w:rPr>
          <w:rFonts w:ascii="Calibri" w:hAnsi="Calibri" w:cs="Calibri"/>
          <w:bCs/>
        </w:rPr>
        <w:t xml:space="preserve">i reklamowych, </w:t>
      </w:r>
      <w:r w:rsidR="00592419">
        <w:rPr>
          <w:rFonts w:ascii="Calibri" w:hAnsi="Calibri" w:cs="Calibri"/>
          <w:bCs/>
        </w:rPr>
        <w:t xml:space="preserve">sesjach zdjęciowych, </w:t>
      </w:r>
      <w:r w:rsidR="00F602AB" w:rsidRPr="00537C5A">
        <w:rPr>
          <w:rFonts w:ascii="Calibri" w:hAnsi="Calibri" w:cs="Calibri"/>
        </w:rPr>
        <w:t>nagraniach telewizyjnych, wywiadach radio</w:t>
      </w:r>
      <w:r w:rsidR="00F602AB" w:rsidRPr="00537C5A">
        <w:rPr>
          <w:rFonts w:ascii="Calibri" w:hAnsi="Calibri" w:cs="Calibri"/>
          <w:bCs/>
        </w:rPr>
        <w:t>wych i innych wydarzen</w:t>
      </w:r>
      <w:r w:rsidR="00F602AB" w:rsidRPr="00537C5A">
        <w:rPr>
          <w:rFonts w:ascii="Calibri" w:hAnsi="Calibri" w:cs="Calibri"/>
        </w:rPr>
        <w:t>i</w:t>
      </w:r>
      <w:r w:rsidR="00F602AB" w:rsidRPr="00537C5A">
        <w:rPr>
          <w:rFonts w:ascii="Calibri" w:hAnsi="Calibri" w:cs="Calibri"/>
          <w:bCs/>
        </w:rPr>
        <w:t xml:space="preserve">ach organizowanych </w:t>
      </w:r>
      <w:r w:rsidR="00F0449A" w:rsidRPr="00537C5A">
        <w:rPr>
          <w:rFonts w:ascii="Calibri" w:hAnsi="Calibri" w:cs="Calibri"/>
          <w:bCs/>
        </w:rPr>
        <w:t xml:space="preserve">lub wskazanych </w:t>
      </w:r>
      <w:r w:rsidR="00F602AB" w:rsidRPr="00537C5A">
        <w:rPr>
          <w:rFonts w:ascii="Calibri" w:hAnsi="Calibri" w:cs="Calibri"/>
          <w:bCs/>
        </w:rPr>
        <w:t>przez Klu</w:t>
      </w:r>
      <w:r w:rsidR="00F602AB" w:rsidRPr="00537C5A">
        <w:rPr>
          <w:rFonts w:ascii="Calibri" w:hAnsi="Calibri" w:cs="Calibri"/>
        </w:rPr>
        <w:t>b</w:t>
      </w:r>
      <w:r w:rsidR="00F0449A" w:rsidRPr="00537C5A">
        <w:rPr>
          <w:rFonts w:ascii="Calibri" w:hAnsi="Calibri" w:cs="Calibri"/>
        </w:rPr>
        <w:t>. Ponadto</w:t>
      </w:r>
      <w:r w:rsidR="007E4563">
        <w:rPr>
          <w:rFonts w:ascii="Calibri" w:hAnsi="Calibri" w:cs="Calibri"/>
        </w:rPr>
        <w:t>,</w:t>
      </w:r>
      <w:r w:rsidR="00F0449A" w:rsidRPr="00537C5A">
        <w:rPr>
          <w:rFonts w:ascii="Calibri" w:hAnsi="Calibri" w:cs="Calibri"/>
        </w:rPr>
        <w:t xml:space="preserve"> </w:t>
      </w:r>
      <w:r w:rsidR="007E4563">
        <w:rPr>
          <w:rFonts w:ascii="Calibri" w:hAnsi="Calibri" w:cs="Calibri"/>
        </w:rPr>
        <w:t xml:space="preserve">w odniesieniu do tego rodzaju aktywności </w:t>
      </w:r>
      <w:r w:rsidR="00F93CA4" w:rsidRPr="00537C5A">
        <w:rPr>
          <w:rFonts w:ascii="Calibri" w:hAnsi="Calibri" w:cs="Calibri"/>
        </w:rPr>
        <w:t>S</w:t>
      </w:r>
      <w:r w:rsidR="00F0449A" w:rsidRPr="00537C5A">
        <w:rPr>
          <w:rFonts w:ascii="Calibri" w:hAnsi="Calibri" w:cs="Calibri"/>
        </w:rPr>
        <w:t>trony</w:t>
      </w:r>
      <w:r w:rsidR="00F0449A" w:rsidRPr="00537C5A">
        <w:rPr>
          <w:rFonts w:ascii="Calibri" w:hAnsi="Calibri" w:cs="Calibri"/>
          <w:bCs/>
        </w:rPr>
        <w:t xml:space="preserve"> ustalają co następuje ....</w:t>
      </w:r>
      <w:r w:rsidR="007E4563">
        <w:rPr>
          <w:rFonts w:ascii="Calibri" w:hAnsi="Calibri" w:cs="Calibri"/>
          <w:bCs/>
        </w:rPr>
        <w:t>..................</w:t>
      </w:r>
    </w:p>
    <w:p w14:paraId="5D0B3AB0" w14:textId="2C954469" w:rsidR="004E6A09" w:rsidRPr="00537C5A" w:rsidRDefault="00F27910" w:rsidP="007E4563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="004E6A09" w:rsidRPr="00537C5A">
        <w:rPr>
          <w:rFonts w:ascii="Calibri" w:hAnsi="Calibri" w:cs="Calibri"/>
          <w:bCs/>
        </w:rPr>
        <w:t xml:space="preserve"> zobowiązuje się do udziału w konferencjach prasowych Klubu lub udzielania wywiadów przedstawicielom mediów na każ</w:t>
      </w:r>
      <w:r w:rsidR="006C14EE" w:rsidRPr="00537C5A">
        <w:rPr>
          <w:rFonts w:ascii="Calibri" w:hAnsi="Calibri" w:cs="Calibri"/>
          <w:bCs/>
        </w:rPr>
        <w:t>de wezwanie lub polecenie Klubu</w:t>
      </w:r>
      <w:r w:rsidR="004E6A09" w:rsidRPr="00537C5A">
        <w:rPr>
          <w:rFonts w:ascii="Calibri" w:hAnsi="Calibri" w:cs="Calibri"/>
          <w:bCs/>
        </w:rPr>
        <w:t xml:space="preserve">. </w:t>
      </w:r>
    </w:p>
    <w:p w14:paraId="12D75333" w14:textId="57557217" w:rsidR="00022462" w:rsidRDefault="00F40BC1" w:rsidP="007E4563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="004E6A09" w:rsidRPr="00537C5A">
        <w:rPr>
          <w:rFonts w:ascii="Calibri" w:hAnsi="Calibri" w:cs="Calibri"/>
          <w:bCs/>
        </w:rPr>
        <w:t xml:space="preserve"> ma </w:t>
      </w:r>
      <w:r w:rsidR="004E6A09" w:rsidRPr="00EF510A">
        <w:rPr>
          <w:rFonts w:ascii="Calibri" w:hAnsi="Calibri" w:cs="Calibri"/>
          <w:bCs/>
        </w:rPr>
        <w:t xml:space="preserve">obowiązek używać </w:t>
      </w:r>
      <w:r w:rsidR="00735850" w:rsidRPr="00EF510A">
        <w:rPr>
          <w:rFonts w:ascii="Calibri" w:hAnsi="Calibri" w:cs="Calibri"/>
          <w:bCs/>
        </w:rPr>
        <w:t>strojów/</w:t>
      </w:r>
      <w:r w:rsidR="004E6A09" w:rsidRPr="00EF510A">
        <w:rPr>
          <w:rFonts w:ascii="Calibri" w:hAnsi="Calibri" w:cs="Calibri"/>
          <w:bCs/>
        </w:rPr>
        <w:t>ubiorów oraz obuwia</w:t>
      </w:r>
      <w:r w:rsidR="00D4103A" w:rsidRPr="00EF510A">
        <w:rPr>
          <w:rFonts w:ascii="Calibri" w:hAnsi="Calibri" w:cs="Calibri"/>
          <w:bCs/>
        </w:rPr>
        <w:t xml:space="preserve"> (</w:t>
      </w:r>
      <w:r w:rsidR="00735850" w:rsidRPr="00EF510A">
        <w:rPr>
          <w:rFonts w:ascii="Calibri" w:hAnsi="Calibri" w:cs="Calibri"/>
          <w:bCs/>
        </w:rPr>
        <w:t>w szczególności</w:t>
      </w:r>
      <w:r w:rsidR="004E6A09" w:rsidRPr="00EF510A">
        <w:rPr>
          <w:rFonts w:ascii="Calibri" w:hAnsi="Calibri" w:cs="Calibri"/>
          <w:bCs/>
        </w:rPr>
        <w:t xml:space="preserve"> sportowego</w:t>
      </w:r>
      <w:r w:rsidR="00D4103A" w:rsidRPr="00EF510A">
        <w:rPr>
          <w:rFonts w:ascii="Calibri" w:hAnsi="Calibri" w:cs="Calibri"/>
          <w:bCs/>
        </w:rPr>
        <w:t>)</w:t>
      </w:r>
      <w:r w:rsidR="004E6A09" w:rsidRPr="00EF510A">
        <w:rPr>
          <w:rFonts w:ascii="Calibri" w:hAnsi="Calibri" w:cs="Calibri"/>
          <w:bCs/>
        </w:rPr>
        <w:t xml:space="preserve"> firmy</w:t>
      </w:r>
      <w:r w:rsidR="00832EE9" w:rsidRPr="00EF510A">
        <w:rPr>
          <w:rFonts w:ascii="Calibri" w:hAnsi="Calibri" w:cs="Calibri"/>
          <w:bCs/>
        </w:rPr>
        <w:t>/marki</w:t>
      </w:r>
      <w:r w:rsidR="004E6A09" w:rsidRPr="00EF510A">
        <w:rPr>
          <w:rFonts w:ascii="Calibri" w:hAnsi="Calibri" w:cs="Calibri"/>
          <w:bCs/>
        </w:rPr>
        <w:t>, z którą Klub</w:t>
      </w:r>
      <w:r w:rsidR="00022462" w:rsidRPr="00EF510A">
        <w:rPr>
          <w:rFonts w:ascii="Calibri" w:hAnsi="Calibri" w:cs="Calibri"/>
          <w:bCs/>
        </w:rPr>
        <w:t xml:space="preserve"> </w:t>
      </w:r>
      <w:r w:rsidR="00215031" w:rsidRPr="00EF510A">
        <w:rPr>
          <w:rFonts w:ascii="Calibri" w:hAnsi="Calibri" w:cs="Calibri"/>
          <w:bCs/>
        </w:rPr>
        <w:t xml:space="preserve">ma zawartą umowę sponsorską, z zastrzeżeniem § 1 ust. </w:t>
      </w:r>
      <w:r w:rsidR="003D7796" w:rsidRPr="00EF510A">
        <w:rPr>
          <w:rFonts w:ascii="Calibri" w:hAnsi="Calibri" w:cs="Calibri"/>
          <w:bCs/>
        </w:rPr>
        <w:t>4</w:t>
      </w:r>
      <w:r w:rsidR="00215031" w:rsidRPr="00EF510A">
        <w:rPr>
          <w:rFonts w:ascii="Calibri" w:hAnsi="Calibri" w:cs="Calibri"/>
          <w:bCs/>
        </w:rPr>
        <w:t xml:space="preserve"> Kontraktu. </w:t>
      </w:r>
      <w:r w:rsidR="00C74D99" w:rsidRPr="00EF510A">
        <w:rPr>
          <w:rFonts w:ascii="Calibri" w:hAnsi="Calibri" w:cs="Calibri"/>
          <w:bCs/>
        </w:rPr>
        <w:t>Trener</w:t>
      </w:r>
      <w:r w:rsidR="00022462" w:rsidRPr="00EF510A">
        <w:rPr>
          <w:rFonts w:ascii="Calibri" w:hAnsi="Calibri" w:cs="Calibri"/>
          <w:bCs/>
        </w:rPr>
        <w:t xml:space="preserve"> ma obowiązek dbałości o powierzone </w:t>
      </w:r>
      <w:r w:rsidR="00C74D99" w:rsidRPr="00EF510A">
        <w:rPr>
          <w:rFonts w:ascii="Calibri" w:hAnsi="Calibri" w:cs="Calibri"/>
          <w:bCs/>
        </w:rPr>
        <w:t>Trenerowi</w:t>
      </w:r>
      <w:r w:rsidR="00022462" w:rsidRPr="00EF510A">
        <w:rPr>
          <w:rFonts w:ascii="Calibri" w:hAnsi="Calibri" w:cs="Calibri"/>
          <w:bCs/>
        </w:rPr>
        <w:t xml:space="preserve"> mienie Klubu, a w szczególności ponosi odpowiedzialność</w:t>
      </w:r>
      <w:r w:rsidR="00022462" w:rsidRPr="00537C5A">
        <w:rPr>
          <w:rFonts w:ascii="Calibri" w:hAnsi="Calibri" w:cs="Calibri"/>
          <w:bCs/>
        </w:rPr>
        <w:t xml:space="preserve"> materialną za powierzony mu strój</w:t>
      </w:r>
      <w:r w:rsidR="00735850">
        <w:rPr>
          <w:rFonts w:ascii="Calibri" w:hAnsi="Calibri" w:cs="Calibri"/>
          <w:bCs/>
        </w:rPr>
        <w:t>/ubiór i obuwie</w:t>
      </w:r>
      <w:r w:rsidR="00022462" w:rsidRPr="00537C5A">
        <w:rPr>
          <w:rFonts w:ascii="Calibri" w:hAnsi="Calibri" w:cs="Calibri"/>
          <w:bCs/>
        </w:rPr>
        <w:t>.</w:t>
      </w:r>
    </w:p>
    <w:p w14:paraId="7DD3772A" w14:textId="5D03D40C" w:rsidR="00F1110D" w:rsidRPr="00F1110D" w:rsidRDefault="00F1110D" w:rsidP="00F1110D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 w:rsidRPr="00CA3A44">
        <w:rPr>
          <w:rFonts w:ascii="Calibri" w:hAnsi="Calibri" w:cs="Calibri"/>
        </w:rPr>
        <w:t xml:space="preserve">W trakcie obowiązywania Kontraktu </w:t>
      </w:r>
      <w:r>
        <w:rPr>
          <w:rFonts w:ascii="Calibri" w:hAnsi="Calibri" w:cs="Calibri"/>
        </w:rPr>
        <w:t>T</w:t>
      </w:r>
      <w:r w:rsidRPr="00CA3A44">
        <w:rPr>
          <w:rFonts w:ascii="Calibri" w:hAnsi="Calibri" w:cs="Calibri"/>
        </w:rPr>
        <w:t xml:space="preserve">rener nie może realizować innego zatrudnienia, prowadzić innej działalności gospodarczej lub innej aktywności utrudniającej pełne </w:t>
      </w:r>
      <w:r w:rsidRPr="00CA3A44">
        <w:rPr>
          <w:rFonts w:ascii="Calibri" w:hAnsi="Calibri" w:cs="Calibri"/>
        </w:rPr>
        <w:lastRenderedPageBreak/>
        <w:t>zaangażowanie się Trenera w prowadzenie Zespołu lub świadczenie innych usług trenerskich, chyba że Klub wyrazi na to zgodę na piśmie pod rygorem nieważności.</w:t>
      </w:r>
    </w:p>
    <w:p w14:paraId="1AD6C5EF" w14:textId="269B6927" w:rsidR="00037B79" w:rsidRPr="009B1AEF" w:rsidRDefault="00BD780A" w:rsidP="007E4563">
      <w:pPr>
        <w:numPr>
          <w:ilvl w:val="0"/>
          <w:numId w:val="16"/>
        </w:numPr>
        <w:tabs>
          <w:tab w:val="clear" w:pos="360"/>
          <w:tab w:val="left" w:pos="0"/>
          <w:tab w:val="num" w:pos="284"/>
        </w:tabs>
        <w:suppressAutoHyphens w:val="0"/>
        <w:autoSpaceDE w:val="0"/>
        <w:autoSpaceDN w:val="0"/>
        <w:adjustRightInd w:val="0"/>
        <w:ind w:left="284" w:hanging="42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="004E6A09" w:rsidRPr="00537C5A">
        <w:rPr>
          <w:rFonts w:ascii="Calibri" w:hAnsi="Calibri" w:cs="Calibri"/>
          <w:bCs/>
        </w:rPr>
        <w:t xml:space="preserve"> ponosi odpowiedzialność dyscyplinarną wobec Klubu za przewinienia dyscyplinarne określone w Regulaminie </w:t>
      </w:r>
      <w:r w:rsidR="00215031" w:rsidRPr="00537C5A">
        <w:rPr>
          <w:rFonts w:ascii="Calibri" w:hAnsi="Calibri" w:cs="Calibri"/>
          <w:bCs/>
        </w:rPr>
        <w:t>wewnątrzklubowym</w:t>
      </w:r>
      <w:r w:rsidR="000D281A" w:rsidRPr="00537C5A">
        <w:rPr>
          <w:rFonts w:ascii="Calibri" w:hAnsi="Calibri" w:cs="Calibri"/>
          <w:bCs/>
        </w:rPr>
        <w:t xml:space="preserve">. Poniesienie przez </w:t>
      </w:r>
      <w:r>
        <w:rPr>
          <w:rFonts w:ascii="Calibri" w:hAnsi="Calibri" w:cs="Calibri"/>
          <w:bCs/>
        </w:rPr>
        <w:t>Trenera</w:t>
      </w:r>
      <w:r w:rsidR="000D281A" w:rsidRPr="00537C5A">
        <w:rPr>
          <w:rFonts w:ascii="Calibri" w:hAnsi="Calibri" w:cs="Calibri"/>
          <w:bCs/>
        </w:rPr>
        <w:t xml:space="preserve"> </w:t>
      </w:r>
      <w:r w:rsidR="004E6A09" w:rsidRPr="00537C5A">
        <w:rPr>
          <w:rFonts w:ascii="Calibri" w:hAnsi="Calibri" w:cs="Calibri"/>
          <w:bCs/>
        </w:rPr>
        <w:t>odpowiedzialności wobec Klubu za przewinien</w:t>
      </w:r>
      <w:r w:rsidR="007D0DDC" w:rsidRPr="00537C5A">
        <w:rPr>
          <w:rFonts w:ascii="Calibri" w:hAnsi="Calibri" w:cs="Calibri"/>
          <w:bCs/>
        </w:rPr>
        <w:t>ie dyscyplinarne</w:t>
      </w:r>
      <w:r w:rsidR="000D281A" w:rsidRPr="00537C5A">
        <w:rPr>
          <w:rFonts w:ascii="Calibri" w:hAnsi="Calibri" w:cs="Calibri"/>
          <w:bCs/>
        </w:rPr>
        <w:t xml:space="preserve"> nie wyłącza jego </w:t>
      </w:r>
      <w:r w:rsidR="004E6A09" w:rsidRPr="00537C5A">
        <w:rPr>
          <w:rFonts w:ascii="Calibri" w:hAnsi="Calibri" w:cs="Calibri"/>
          <w:bCs/>
        </w:rPr>
        <w:t xml:space="preserve">odpowiedzialności na podstawie przepisów </w:t>
      </w:r>
      <w:r w:rsidR="00215031" w:rsidRPr="00537C5A">
        <w:rPr>
          <w:rFonts w:ascii="Calibri" w:hAnsi="Calibri" w:cs="Calibri"/>
          <w:bCs/>
        </w:rPr>
        <w:t>PZPN.</w:t>
      </w:r>
      <w:r w:rsidR="00037B79">
        <w:rPr>
          <w:rFonts w:ascii="Calibri" w:hAnsi="Calibri" w:cs="Calibri"/>
          <w:bCs/>
        </w:rPr>
        <w:t xml:space="preserve"> W związku z tym Trener oświadcza i potwierdza, że </w:t>
      </w:r>
      <w:r w:rsidR="00037B79">
        <w:rPr>
          <w:rFonts w:ascii="Calibri" w:hAnsi="Calibri" w:cs="Calibri"/>
        </w:rPr>
        <w:t>n</w:t>
      </w:r>
      <w:r w:rsidR="00037B79" w:rsidRPr="00037B79">
        <w:rPr>
          <w:rFonts w:ascii="Calibri" w:hAnsi="Calibri" w:cs="Calibri"/>
        </w:rPr>
        <w:t xml:space="preserve">aruszenie postanowień Konwencji, a także innych właściwych </w:t>
      </w:r>
      <w:r w:rsidR="00037B79">
        <w:rPr>
          <w:rFonts w:ascii="Calibri" w:hAnsi="Calibri" w:cs="Calibri"/>
        </w:rPr>
        <w:t xml:space="preserve">piłkarskich </w:t>
      </w:r>
      <w:r w:rsidR="00037B79" w:rsidRPr="00037B79">
        <w:rPr>
          <w:rFonts w:ascii="Calibri" w:hAnsi="Calibri" w:cs="Calibri"/>
        </w:rPr>
        <w:t>regulacji krajowych lub międzynarodowych, może stanowić podstawy do wszczęcia postępowania dyscyplinarnego</w:t>
      </w:r>
      <w:r w:rsidR="00037B79">
        <w:rPr>
          <w:rFonts w:ascii="Calibri" w:hAnsi="Calibri" w:cs="Calibri"/>
        </w:rPr>
        <w:t xml:space="preserve"> </w:t>
      </w:r>
      <w:r w:rsidR="00037B79" w:rsidRPr="00037B79">
        <w:rPr>
          <w:rFonts w:ascii="Calibri" w:hAnsi="Calibri" w:cs="Calibri"/>
        </w:rPr>
        <w:t xml:space="preserve">przez Komisję Dyscyplinarną PZPN lub właściwy organ dyscyplinarny </w:t>
      </w:r>
      <w:r w:rsidR="00037B79">
        <w:rPr>
          <w:rFonts w:ascii="Calibri" w:hAnsi="Calibri" w:cs="Calibri"/>
        </w:rPr>
        <w:t>Wojewódzkiego Związku Piłki Nożnej (</w:t>
      </w:r>
      <w:r w:rsidR="00037B79" w:rsidRPr="00037B79">
        <w:rPr>
          <w:rFonts w:ascii="Calibri" w:hAnsi="Calibri" w:cs="Calibri"/>
        </w:rPr>
        <w:t>WZPN</w:t>
      </w:r>
      <w:r w:rsidR="00037B79">
        <w:rPr>
          <w:rFonts w:ascii="Calibri" w:hAnsi="Calibri" w:cs="Calibri"/>
        </w:rPr>
        <w:t>)</w:t>
      </w:r>
      <w:r w:rsidR="00037B79" w:rsidRPr="00037B79">
        <w:rPr>
          <w:rFonts w:ascii="Calibri" w:hAnsi="Calibri" w:cs="Calibri"/>
        </w:rPr>
        <w:t xml:space="preserve"> i nałożenia sankcji</w:t>
      </w:r>
      <w:r w:rsidR="00C74D99">
        <w:rPr>
          <w:rFonts w:ascii="Calibri" w:hAnsi="Calibri" w:cs="Calibri"/>
        </w:rPr>
        <w:t xml:space="preserve"> </w:t>
      </w:r>
      <w:r w:rsidR="00037B79" w:rsidRPr="00C74D99">
        <w:rPr>
          <w:rFonts w:ascii="Calibri" w:hAnsi="Calibri" w:cs="Calibri"/>
        </w:rPr>
        <w:t xml:space="preserve">dyscyplinarnych </w:t>
      </w:r>
      <w:r w:rsidR="00037B79" w:rsidRPr="009B1AEF">
        <w:rPr>
          <w:rFonts w:ascii="Calibri" w:hAnsi="Calibri" w:cs="Calibri"/>
        </w:rPr>
        <w:t>zgodnie z Regulaminem Dyscyplinarnym PZPN</w:t>
      </w:r>
      <w:r w:rsidR="00CA3A44" w:rsidRPr="009B1AEF">
        <w:rPr>
          <w:rFonts w:ascii="Calibri" w:hAnsi="Calibri" w:cs="Calibri"/>
        </w:rPr>
        <w:t>.</w:t>
      </w:r>
    </w:p>
    <w:p w14:paraId="7F5FF874" w14:textId="77777777" w:rsidR="00B858CC" w:rsidRPr="009B1AEF" w:rsidRDefault="00B858CC" w:rsidP="00082F05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C54C5A8" w14:textId="77777777" w:rsidR="00C265D8" w:rsidRPr="009B1AEF" w:rsidRDefault="00C265D8" w:rsidP="00C265D8">
      <w:pPr>
        <w:jc w:val="center"/>
        <w:rPr>
          <w:rFonts w:ascii="Calibri" w:hAnsi="Calibri" w:cs="Calibri"/>
          <w:b/>
          <w:bCs/>
        </w:rPr>
      </w:pPr>
      <w:r w:rsidRPr="009B1AEF">
        <w:rPr>
          <w:rFonts w:ascii="Calibri" w:hAnsi="Calibri" w:cs="Calibri"/>
          <w:b/>
          <w:bCs/>
        </w:rPr>
        <w:t>§ 3.</w:t>
      </w:r>
    </w:p>
    <w:p w14:paraId="08D7842D" w14:textId="44247D79" w:rsidR="00B858CC" w:rsidRPr="009B1AEF" w:rsidRDefault="00B858CC" w:rsidP="00C265D8">
      <w:pPr>
        <w:jc w:val="center"/>
        <w:rPr>
          <w:rFonts w:ascii="Calibri" w:hAnsi="Calibri" w:cs="Calibri"/>
          <w:b/>
          <w:bCs/>
        </w:rPr>
      </w:pPr>
      <w:r w:rsidRPr="009B1AEF">
        <w:rPr>
          <w:rFonts w:ascii="Calibri" w:hAnsi="Calibri" w:cs="Calibri"/>
          <w:b/>
          <w:bCs/>
        </w:rPr>
        <w:t xml:space="preserve">Prawa i obowiązki </w:t>
      </w:r>
      <w:r w:rsidR="00C265D8" w:rsidRPr="009B1AEF">
        <w:rPr>
          <w:rFonts w:ascii="Calibri" w:hAnsi="Calibri" w:cs="Calibri"/>
          <w:b/>
          <w:bCs/>
        </w:rPr>
        <w:t>T</w:t>
      </w:r>
      <w:r w:rsidRPr="009B1AEF">
        <w:rPr>
          <w:rFonts w:ascii="Calibri" w:hAnsi="Calibri" w:cs="Calibri"/>
          <w:b/>
          <w:bCs/>
        </w:rPr>
        <w:t>renera</w:t>
      </w:r>
      <w:r w:rsidR="002E4FF7" w:rsidRPr="009B1AEF">
        <w:rPr>
          <w:rFonts w:ascii="Calibri" w:hAnsi="Calibri" w:cs="Calibri"/>
          <w:b/>
          <w:bCs/>
        </w:rPr>
        <w:t xml:space="preserve"> wynikające z Konwencji</w:t>
      </w:r>
    </w:p>
    <w:p w14:paraId="64D43D63" w14:textId="69C9B988" w:rsidR="00B858CC" w:rsidRPr="009B1AEF" w:rsidRDefault="00B858CC" w:rsidP="00C265D8">
      <w:pPr>
        <w:numPr>
          <w:ilvl w:val="0"/>
          <w:numId w:val="37"/>
        </w:numPr>
        <w:ind w:left="284"/>
        <w:jc w:val="both"/>
        <w:rPr>
          <w:rFonts w:ascii="Calibri" w:hAnsi="Calibri" w:cs="Calibri"/>
        </w:rPr>
      </w:pPr>
      <w:r w:rsidRPr="009B1AEF">
        <w:rPr>
          <w:rFonts w:ascii="Calibri" w:hAnsi="Calibri" w:cs="Calibri"/>
        </w:rPr>
        <w:t>Klub zobowiązuje się zapewnić realizację następujących praw Trenera przewidzianych w Konwencji:</w:t>
      </w:r>
    </w:p>
    <w:p w14:paraId="39BC20B0" w14:textId="21BBFC9D" w:rsidR="00B858CC" w:rsidRPr="006F4939" w:rsidRDefault="00B858CC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Pr="006F4939">
        <w:rPr>
          <w:rFonts w:ascii="Calibri" w:hAnsi="Calibri" w:cs="Calibri"/>
        </w:rPr>
        <w:t xml:space="preserve"> do pełnienia funkcji –</w:t>
      </w:r>
      <w:r>
        <w:rPr>
          <w:rFonts w:ascii="Calibri" w:hAnsi="Calibri" w:cs="Calibri"/>
        </w:rPr>
        <w:t xml:space="preserve"> poprzez umożliwienie Trenerowi </w:t>
      </w:r>
      <w:r w:rsidRPr="006F4939">
        <w:rPr>
          <w:rFonts w:ascii="Calibri" w:hAnsi="Calibri" w:cs="Calibri"/>
        </w:rPr>
        <w:t xml:space="preserve">prowadzenia </w:t>
      </w:r>
      <w:r w:rsidR="00627AC8">
        <w:rPr>
          <w:rFonts w:ascii="Calibri" w:hAnsi="Calibri" w:cs="Calibri"/>
        </w:rPr>
        <w:t>Z</w:t>
      </w:r>
      <w:r w:rsidRPr="006F4939">
        <w:rPr>
          <w:rFonts w:ascii="Calibri" w:hAnsi="Calibri" w:cs="Calibri"/>
        </w:rPr>
        <w:t>espoł</w:t>
      </w:r>
      <w:r w:rsidR="00627AC8">
        <w:rPr>
          <w:rFonts w:ascii="Calibri" w:hAnsi="Calibri" w:cs="Calibri"/>
        </w:rPr>
        <w:t>u</w:t>
      </w:r>
      <w:r w:rsidRPr="006F4939">
        <w:rPr>
          <w:rFonts w:ascii="Calibri" w:hAnsi="Calibri" w:cs="Calibri"/>
        </w:rPr>
        <w:t xml:space="preserve"> na poziomie zgodnym z uzyskanymi uprawnieniami</w:t>
      </w:r>
      <w:r>
        <w:rPr>
          <w:rFonts w:ascii="Calibri" w:hAnsi="Calibri" w:cs="Calibri"/>
        </w:rPr>
        <w:t xml:space="preserve"> i posiadanymi kwalifikacjami;</w:t>
      </w:r>
    </w:p>
    <w:p w14:paraId="7090D943" w14:textId="020240B4" w:rsidR="00B858CC" w:rsidRDefault="00B858CC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Pr="006F4939">
        <w:rPr>
          <w:rFonts w:ascii="Calibri" w:hAnsi="Calibri" w:cs="Calibri"/>
        </w:rPr>
        <w:t xml:space="preserve"> do odpowiednich warunków pracy –</w:t>
      </w:r>
      <w:r w:rsidR="00B64840">
        <w:rPr>
          <w:rFonts w:ascii="Calibri" w:hAnsi="Calibri" w:cs="Calibri"/>
        </w:rPr>
        <w:t xml:space="preserve"> poprzez </w:t>
      </w:r>
      <w:r w:rsidRPr="006F4939">
        <w:rPr>
          <w:rFonts w:ascii="Calibri" w:hAnsi="Calibri" w:cs="Calibri"/>
        </w:rPr>
        <w:t>zapewnieni</w:t>
      </w:r>
      <w:r w:rsidR="00B64840"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warunków umożliwiających prawidłowe wykonywanie</w:t>
      </w:r>
      <w:r w:rsidR="00B64840">
        <w:rPr>
          <w:rFonts w:ascii="Calibri" w:hAnsi="Calibri" w:cs="Calibri"/>
        </w:rPr>
        <w:t xml:space="preserve"> K</w:t>
      </w:r>
      <w:r w:rsidRPr="006F4939">
        <w:rPr>
          <w:rFonts w:ascii="Calibri" w:hAnsi="Calibri" w:cs="Calibri"/>
        </w:rPr>
        <w:t>ontraktu oraz realizację obowiązków wynikających z przepisów</w:t>
      </w:r>
      <w:r w:rsidR="00B64840">
        <w:rPr>
          <w:rFonts w:ascii="Calibri" w:hAnsi="Calibri" w:cs="Calibri"/>
        </w:rPr>
        <w:t>;</w:t>
      </w:r>
    </w:p>
    <w:p w14:paraId="17A3A0F8" w14:textId="56946FCF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rozwoju zawodowego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możliwości</w:t>
      </w:r>
      <w:r w:rsidR="00B858CC" w:rsidRPr="006F4939">
        <w:rPr>
          <w:rFonts w:ascii="Calibri" w:hAnsi="Calibri" w:cs="Calibri"/>
        </w:rPr>
        <w:t xml:space="preserve"> uczestniczenia w kursach,</w:t>
      </w:r>
      <w:r>
        <w:rPr>
          <w:rFonts w:ascii="Calibri" w:hAnsi="Calibri" w:cs="Calibri"/>
        </w:rPr>
        <w:t xml:space="preserve"> s</w:t>
      </w:r>
      <w:r w:rsidR="00B858CC" w:rsidRPr="006F4939">
        <w:rPr>
          <w:rFonts w:ascii="Calibri" w:hAnsi="Calibri" w:cs="Calibri"/>
        </w:rPr>
        <w:t>zkoleniach i innych formach kształcenia podnoszących jego kompetencje</w:t>
      </w:r>
      <w:r>
        <w:rPr>
          <w:rFonts w:ascii="Calibri" w:hAnsi="Calibri" w:cs="Calibri"/>
        </w:rPr>
        <w:t>;</w:t>
      </w:r>
    </w:p>
    <w:p w14:paraId="215B880E" w14:textId="5F0C5600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terminowej wypłaty wynagrodzenia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terminowej wypłaty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wynagrodzenia przysługującego mu na podstawie </w:t>
      </w:r>
      <w:r>
        <w:rPr>
          <w:rFonts w:ascii="Calibri" w:hAnsi="Calibri" w:cs="Calibri"/>
        </w:rPr>
        <w:t>K</w:t>
      </w:r>
      <w:r w:rsidR="00B858CC" w:rsidRPr="006F4939">
        <w:rPr>
          <w:rFonts w:ascii="Calibri" w:hAnsi="Calibri" w:cs="Calibri"/>
        </w:rPr>
        <w:t>ontraktu</w:t>
      </w:r>
      <w:r>
        <w:rPr>
          <w:rFonts w:ascii="Calibri" w:hAnsi="Calibri" w:cs="Calibri"/>
        </w:rPr>
        <w:t>;</w:t>
      </w:r>
    </w:p>
    <w:p w14:paraId="2777C4C3" w14:textId="4096DE1C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autonomii szkoleniowej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swobod</w:t>
      </w:r>
      <w:r>
        <w:rPr>
          <w:rFonts w:ascii="Calibri" w:hAnsi="Calibri" w:cs="Calibri"/>
        </w:rPr>
        <w:t>y</w:t>
      </w:r>
      <w:r w:rsidR="00B858CC" w:rsidRPr="006F4939">
        <w:rPr>
          <w:rFonts w:ascii="Calibri" w:hAnsi="Calibri" w:cs="Calibri"/>
        </w:rPr>
        <w:t xml:space="preserve"> w zakresie doboru metodologii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szkolenia i zarządzania procesem rozwoju zawodników, adekwatnie do środowiska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pracy</w:t>
      </w:r>
      <w:r>
        <w:rPr>
          <w:rFonts w:ascii="Calibri" w:hAnsi="Calibri" w:cs="Calibri"/>
        </w:rPr>
        <w:t>;</w:t>
      </w:r>
    </w:p>
    <w:p w14:paraId="5CF231B8" w14:textId="31A3374C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selekcji zawodników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swobody</w:t>
      </w:r>
      <w:r w:rsidR="00B858CC" w:rsidRPr="006F4939">
        <w:rPr>
          <w:rFonts w:ascii="Calibri" w:hAnsi="Calibri" w:cs="Calibri"/>
        </w:rPr>
        <w:t xml:space="preserve"> decyd</w:t>
      </w:r>
      <w:r>
        <w:rPr>
          <w:rFonts w:ascii="Calibri" w:hAnsi="Calibri" w:cs="Calibri"/>
        </w:rPr>
        <w:t>owania</w:t>
      </w:r>
      <w:r w:rsidR="00B858CC" w:rsidRPr="006F4939">
        <w:rPr>
          <w:rFonts w:ascii="Calibri" w:hAnsi="Calibri" w:cs="Calibri"/>
        </w:rPr>
        <w:t xml:space="preserve"> o składzie kadry </w:t>
      </w:r>
      <w:r>
        <w:rPr>
          <w:rFonts w:ascii="Calibri" w:hAnsi="Calibri" w:cs="Calibri"/>
        </w:rPr>
        <w:t>Z</w:t>
      </w:r>
      <w:r w:rsidR="00B858CC" w:rsidRPr="006F4939">
        <w:rPr>
          <w:rFonts w:ascii="Calibri" w:hAnsi="Calibri" w:cs="Calibri"/>
        </w:rPr>
        <w:t>espołu, powołaniach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na mecze oraz zgrupowania</w:t>
      </w:r>
      <w:r>
        <w:rPr>
          <w:rFonts w:ascii="Calibri" w:hAnsi="Calibri" w:cs="Calibri"/>
        </w:rPr>
        <w:t>;</w:t>
      </w:r>
    </w:p>
    <w:p w14:paraId="29699713" w14:textId="0E2E6048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kierowania </w:t>
      </w:r>
      <w:r>
        <w:rPr>
          <w:rFonts w:ascii="Calibri" w:hAnsi="Calibri" w:cs="Calibri"/>
        </w:rPr>
        <w:t>D</w:t>
      </w:r>
      <w:r w:rsidR="00B858CC" w:rsidRPr="006F4939">
        <w:rPr>
          <w:rFonts w:ascii="Calibri" w:hAnsi="Calibri" w:cs="Calibri"/>
        </w:rPr>
        <w:t xml:space="preserve">rużyną podczas rozgrywek – </w:t>
      </w:r>
      <w:r>
        <w:rPr>
          <w:rFonts w:ascii="Calibri" w:hAnsi="Calibri" w:cs="Calibri"/>
        </w:rPr>
        <w:t>w ramach którego T</w:t>
      </w:r>
      <w:r w:rsidR="00B858CC" w:rsidRPr="006F4939">
        <w:rPr>
          <w:rFonts w:ascii="Calibri" w:hAnsi="Calibri" w:cs="Calibri"/>
        </w:rPr>
        <w:t>rener odpowiada za taktykę i sposób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prowadzenia </w:t>
      </w:r>
      <w:r>
        <w:rPr>
          <w:rFonts w:ascii="Calibri" w:hAnsi="Calibri" w:cs="Calibri"/>
        </w:rPr>
        <w:t>D</w:t>
      </w:r>
      <w:r w:rsidR="00B858CC" w:rsidRPr="006F4939">
        <w:rPr>
          <w:rFonts w:ascii="Calibri" w:hAnsi="Calibri" w:cs="Calibri"/>
        </w:rPr>
        <w:t>rużyny w trakcie spotkań ligowych, pucharowych i towarzyskich,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akceptując decyzje sędziów zawodów</w:t>
      </w:r>
      <w:r>
        <w:rPr>
          <w:rFonts w:ascii="Calibri" w:hAnsi="Calibri" w:cs="Calibri"/>
        </w:rPr>
        <w:t>;</w:t>
      </w:r>
    </w:p>
    <w:p w14:paraId="6C66BFFC" w14:textId="6CBEB5F4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kontroli nad zawodnikami i sztabem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 xml:space="preserve">e Trenerowi, że </w:t>
      </w:r>
      <w:r w:rsidR="00B858CC" w:rsidRPr="006F4939">
        <w:rPr>
          <w:rFonts w:ascii="Calibri" w:hAnsi="Calibri" w:cs="Calibri"/>
        </w:rPr>
        <w:t>w zakresie funkcji pierwszego trenera</w:t>
      </w:r>
      <w:r>
        <w:rPr>
          <w:rFonts w:ascii="Calibri" w:hAnsi="Calibri" w:cs="Calibri"/>
        </w:rPr>
        <w:t xml:space="preserve"> Drużyny</w:t>
      </w:r>
      <w:r w:rsidR="00B858CC" w:rsidRPr="006F4939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sprawuje kontrolę nad zawodnikami oraz osobami wchodzącymi w skład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kadry szkoleniowo-medycznej </w:t>
      </w:r>
      <w:r>
        <w:rPr>
          <w:rFonts w:ascii="Calibri" w:hAnsi="Calibri" w:cs="Calibri"/>
        </w:rPr>
        <w:t>Z</w:t>
      </w:r>
      <w:r w:rsidR="00B858CC" w:rsidRPr="006F4939">
        <w:rPr>
          <w:rFonts w:ascii="Calibri" w:hAnsi="Calibri" w:cs="Calibri"/>
        </w:rPr>
        <w:t>espołu</w:t>
      </w:r>
      <w:r>
        <w:rPr>
          <w:rFonts w:ascii="Calibri" w:hAnsi="Calibri" w:cs="Calibri"/>
        </w:rPr>
        <w:t>;</w:t>
      </w:r>
    </w:p>
    <w:p w14:paraId="2E599343" w14:textId="0FB21FCE" w:rsidR="00B858CC" w:rsidRPr="006F4939" w:rsidRDefault="00B64840" w:rsidP="00C265D8">
      <w:pPr>
        <w:numPr>
          <w:ilvl w:val="0"/>
          <w:numId w:val="33"/>
        </w:numPr>
        <w:ind w:left="567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858CC" w:rsidRPr="006F4939">
        <w:rPr>
          <w:rFonts w:ascii="Calibri" w:hAnsi="Calibri" w:cs="Calibri"/>
        </w:rPr>
        <w:t>raw</w:t>
      </w:r>
      <w:r w:rsidR="00115846">
        <w:rPr>
          <w:rFonts w:ascii="Calibri" w:hAnsi="Calibri" w:cs="Calibri"/>
        </w:rPr>
        <w:t>a</w:t>
      </w:r>
      <w:r w:rsidR="00B858CC" w:rsidRPr="006F4939">
        <w:rPr>
          <w:rFonts w:ascii="Calibri" w:hAnsi="Calibri" w:cs="Calibri"/>
        </w:rPr>
        <w:t xml:space="preserve"> do poszanowania godności i równego traktowania – </w:t>
      </w:r>
      <w:r>
        <w:rPr>
          <w:rFonts w:ascii="Calibri" w:hAnsi="Calibri" w:cs="Calibri"/>
        </w:rPr>
        <w:t xml:space="preserve">poprzez </w:t>
      </w:r>
      <w:r w:rsidRPr="006F4939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e Trenerowi</w:t>
      </w:r>
      <w:r w:rsidRPr="006F4939"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traktowan</w:t>
      </w:r>
      <w:r>
        <w:rPr>
          <w:rFonts w:ascii="Calibri" w:hAnsi="Calibri" w:cs="Calibri"/>
        </w:rPr>
        <w:t>ia</w:t>
      </w:r>
      <w:r w:rsidR="00B858CC" w:rsidRPr="006F4939">
        <w:rPr>
          <w:rFonts w:ascii="Calibri" w:hAnsi="Calibri" w:cs="Calibri"/>
        </w:rPr>
        <w:t xml:space="preserve"> z szacunkiem, bez względu na płeć, narodowość, wyznanie czy inne cechy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osobiste.</w:t>
      </w:r>
    </w:p>
    <w:p w14:paraId="71F44344" w14:textId="7DB5348C" w:rsidR="00312BBC" w:rsidRDefault="00312BBC" w:rsidP="00C265D8">
      <w:pPr>
        <w:numPr>
          <w:ilvl w:val="0"/>
          <w:numId w:val="37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Trener zobowiązuje się do realizacj</w:t>
      </w:r>
      <w:r w:rsidR="00082F05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następujących obowiązków Trenera przewidzianych w Konwencji:</w:t>
      </w:r>
    </w:p>
    <w:p w14:paraId="574248EA" w14:textId="10D8887E" w:rsidR="00B858CC" w:rsidRPr="006F4939" w:rsidRDefault="00312BBC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posiadania odpowiednich kwalifikacji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musi posiadać wymagane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kwalifikacje, odpowiadające poziomowi rozgrywkowemu, na którym </w:t>
      </w:r>
      <w:r>
        <w:rPr>
          <w:rFonts w:ascii="Calibri" w:hAnsi="Calibri" w:cs="Calibri"/>
        </w:rPr>
        <w:t>trenuje Drużynę;</w:t>
      </w:r>
    </w:p>
    <w:p w14:paraId="055D4BE7" w14:textId="71A382E5" w:rsidR="00B858CC" w:rsidRPr="006F4939" w:rsidRDefault="00312BBC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przestrzegania przepisów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 xml:space="preserve">rener </w:t>
      </w:r>
      <w:r>
        <w:rPr>
          <w:rFonts w:ascii="Calibri" w:hAnsi="Calibri" w:cs="Calibri"/>
        </w:rPr>
        <w:t xml:space="preserve">jest </w:t>
      </w:r>
      <w:r w:rsidR="00B858CC" w:rsidRPr="006F4939">
        <w:rPr>
          <w:rFonts w:ascii="Calibri" w:hAnsi="Calibri" w:cs="Calibri"/>
        </w:rPr>
        <w:t>zobowiązany do stosowania się do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regulacji krajowych i międzynarodowych, w tym przepisów organizacji takich jak FIFA,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UEFA i PZPN</w:t>
      </w:r>
      <w:r>
        <w:rPr>
          <w:rFonts w:ascii="Calibri" w:hAnsi="Calibri" w:cs="Calibri"/>
        </w:rPr>
        <w:t>;</w:t>
      </w:r>
    </w:p>
    <w:p w14:paraId="0BCC118F" w14:textId="28E18D92" w:rsidR="00B858CC" w:rsidRPr="006F4939" w:rsidRDefault="00312BBC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 w:rsidR="00C265D8"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dbałości o rozwój zawodników – </w:t>
      </w:r>
      <w:r w:rsidR="00C265D8"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 xml:space="preserve">rener </w:t>
      </w:r>
      <w:r w:rsidR="00C265D8">
        <w:rPr>
          <w:rFonts w:ascii="Calibri" w:hAnsi="Calibri" w:cs="Calibri"/>
        </w:rPr>
        <w:t xml:space="preserve">jest zobowiązany do </w:t>
      </w:r>
      <w:r w:rsidR="00B858CC" w:rsidRPr="006F4939">
        <w:rPr>
          <w:rFonts w:ascii="Calibri" w:hAnsi="Calibri" w:cs="Calibri"/>
        </w:rPr>
        <w:t>prowadzenia szkolenia</w:t>
      </w:r>
      <w:r w:rsidR="00C265D8"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zgodnie z najlepszymi praktykami, dbając o holistyczny rozwój zawodników</w:t>
      </w:r>
      <w:r w:rsidR="00C265D8">
        <w:rPr>
          <w:rFonts w:ascii="Calibri" w:hAnsi="Calibri" w:cs="Calibri"/>
        </w:rPr>
        <w:t>;</w:t>
      </w:r>
    </w:p>
    <w:p w14:paraId="50256189" w14:textId="7000CF9C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przestrzegania zasad etyki i </w:t>
      </w:r>
      <w:r w:rsidR="00B858CC" w:rsidRPr="00C265D8">
        <w:rPr>
          <w:rFonts w:ascii="Calibri" w:hAnsi="Calibri" w:cs="Calibri"/>
          <w:i/>
          <w:iCs/>
        </w:rPr>
        <w:t xml:space="preserve">fair </w:t>
      </w:r>
      <w:proofErr w:type="spellStart"/>
      <w:r w:rsidR="00B858CC" w:rsidRPr="00C265D8">
        <w:rPr>
          <w:rFonts w:ascii="Calibri" w:hAnsi="Calibri" w:cs="Calibri"/>
          <w:i/>
          <w:iCs/>
        </w:rPr>
        <w:t>play</w:t>
      </w:r>
      <w:proofErr w:type="spellEnd"/>
      <w:r w:rsidR="00B858CC" w:rsidRPr="006F4939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musi promować wartości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sportowej rywalizacji, unikać działań sprzecznych z duchem gry oraz przeciwdziałać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korupcji, dopingowi, </w:t>
      </w:r>
      <w:proofErr w:type="spellStart"/>
      <w:r w:rsidR="00B858CC" w:rsidRPr="006F4939">
        <w:rPr>
          <w:rFonts w:ascii="Calibri" w:hAnsi="Calibri" w:cs="Calibri"/>
        </w:rPr>
        <w:t>match</w:t>
      </w:r>
      <w:r>
        <w:rPr>
          <w:rFonts w:ascii="Calibri" w:hAnsi="Calibri" w:cs="Calibri"/>
        </w:rPr>
        <w:t>-</w:t>
      </w:r>
      <w:r w:rsidR="00B858CC" w:rsidRPr="006F4939">
        <w:rPr>
          <w:rFonts w:ascii="Calibri" w:hAnsi="Calibri" w:cs="Calibri"/>
        </w:rPr>
        <w:t>fixingowi</w:t>
      </w:r>
      <w:proofErr w:type="spellEnd"/>
      <w:r w:rsidR="00B858CC" w:rsidRPr="006F4939">
        <w:rPr>
          <w:rFonts w:ascii="Calibri" w:hAnsi="Calibri" w:cs="Calibri"/>
        </w:rPr>
        <w:t xml:space="preserve"> i innym nieuczciwym praktykom, a także zapewniać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równe traktowanie wszystkich zawodników i zawodniczek, bez względu na wiek, płeć,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pochodzenie, orientację czy przekonania, oraz przeciwdziałać wszelkim formom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dyskryminacji, przemocy i nadużyć</w:t>
      </w:r>
      <w:r>
        <w:rPr>
          <w:rFonts w:ascii="Calibri" w:hAnsi="Calibri" w:cs="Calibri"/>
        </w:rPr>
        <w:t>;</w:t>
      </w:r>
    </w:p>
    <w:p w14:paraId="52F651EF" w14:textId="6A298F00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zapewnienia bezpieczeństwa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powinien podejmować działania na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rzecz ochrony zdrowia i bezpieczeństwa zawodników podczas treningów i meczów</w:t>
      </w:r>
      <w:r>
        <w:rPr>
          <w:rFonts w:ascii="Calibri" w:hAnsi="Calibri" w:cs="Calibri"/>
        </w:rPr>
        <w:t>;</w:t>
      </w:r>
    </w:p>
    <w:p w14:paraId="5E83335A" w14:textId="575FF29A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odpowiedniego zachowania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powinien wykazywać się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profesjonalizmem zarówno w kontaktach z zawodnikami, sztabem szkoleniowym,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rodzicami zawodników, mediami, kibicami oraz innymi przedstawicielami środowiska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piłkarskiego</w:t>
      </w:r>
      <w:r>
        <w:rPr>
          <w:rFonts w:ascii="Calibri" w:hAnsi="Calibri" w:cs="Calibri"/>
        </w:rPr>
        <w:t>;</w:t>
      </w:r>
    </w:p>
    <w:p w14:paraId="7E3FBE7C" w14:textId="16EAE49A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podnoszenia kwalifikacji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zobowiązany jest do ciągłego podnoszenia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kwalifikacji poprzez udział w szkoleniach i innych formach kształcenia</w:t>
      </w:r>
      <w:r>
        <w:rPr>
          <w:rFonts w:ascii="Calibri" w:hAnsi="Calibri" w:cs="Calibri"/>
        </w:rPr>
        <w:t>;</w:t>
      </w:r>
    </w:p>
    <w:p w14:paraId="46FE9A97" w14:textId="4C509594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przestrzegania standardów ochrony dzieci i młodzieży – w przypadku pracy z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 xml:space="preserve">niepełnoletnimi zawodnikami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musi stosować się do Polityki Bezpieczeństwa Dzieci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PZPN i przepisów prawa powszechnego w celu przeciwdziałania wszelkim formom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nadużyć i odpowiedniej reakcji na nie</w:t>
      </w:r>
      <w:r>
        <w:rPr>
          <w:rFonts w:ascii="Calibri" w:hAnsi="Calibri" w:cs="Calibri"/>
        </w:rPr>
        <w:t>;</w:t>
      </w:r>
    </w:p>
    <w:p w14:paraId="54D15094" w14:textId="4A8719FE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planowania i realizacji procesu szkoleniowego obejmującego wszechstronny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rozwój zawodników</w:t>
      </w:r>
      <w:r>
        <w:rPr>
          <w:rFonts w:ascii="Calibri" w:hAnsi="Calibri" w:cs="Calibri"/>
        </w:rPr>
        <w:t>;</w:t>
      </w:r>
    </w:p>
    <w:p w14:paraId="58A4F68D" w14:textId="3BFD0D33" w:rsidR="00B858CC" w:rsidRPr="006F4939" w:rsidRDefault="00C265D8" w:rsidP="00C265D8">
      <w:pPr>
        <w:numPr>
          <w:ilvl w:val="0"/>
          <w:numId w:val="35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858CC" w:rsidRPr="006F4939">
        <w:rPr>
          <w:rFonts w:ascii="Calibri" w:hAnsi="Calibri" w:cs="Calibri"/>
        </w:rPr>
        <w:t>bowiązk</w:t>
      </w:r>
      <w:r>
        <w:rPr>
          <w:rFonts w:ascii="Calibri" w:hAnsi="Calibri" w:cs="Calibri"/>
        </w:rPr>
        <w:t>u</w:t>
      </w:r>
      <w:r w:rsidR="00B858CC" w:rsidRPr="006F4939">
        <w:rPr>
          <w:rFonts w:ascii="Calibri" w:hAnsi="Calibri" w:cs="Calibri"/>
        </w:rPr>
        <w:t xml:space="preserve"> dbania o dobrostan zawodników – </w:t>
      </w:r>
      <w:r>
        <w:rPr>
          <w:rFonts w:ascii="Calibri" w:hAnsi="Calibri" w:cs="Calibri"/>
        </w:rPr>
        <w:t>T</w:t>
      </w:r>
      <w:r w:rsidR="00B858CC" w:rsidRPr="006F4939">
        <w:rPr>
          <w:rFonts w:ascii="Calibri" w:hAnsi="Calibri" w:cs="Calibri"/>
        </w:rPr>
        <w:t>rener ma obowiązek zapewnienia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odpowiednich warunków do treningu i współzawodnictwa, wspierania holistycznego</w:t>
      </w:r>
      <w:r>
        <w:rPr>
          <w:rFonts w:ascii="Calibri" w:hAnsi="Calibri" w:cs="Calibri"/>
        </w:rPr>
        <w:t xml:space="preserve"> </w:t>
      </w:r>
      <w:r w:rsidR="00B858CC" w:rsidRPr="006F4939">
        <w:rPr>
          <w:rFonts w:ascii="Calibri" w:hAnsi="Calibri" w:cs="Calibri"/>
        </w:rPr>
        <w:t>rozwoju zawodników, promując dobre praktyki zdrowia i higieny życia.</w:t>
      </w:r>
    </w:p>
    <w:p w14:paraId="5E2C7C2D" w14:textId="77777777" w:rsidR="00B858CC" w:rsidRPr="00537C5A" w:rsidRDefault="00B858CC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62986B2" w14:textId="37F52544" w:rsidR="00912E73" w:rsidRDefault="00912E73" w:rsidP="00326D4B">
      <w:pPr>
        <w:tabs>
          <w:tab w:val="left" w:pos="0"/>
        </w:tabs>
        <w:autoSpaceDE w:val="0"/>
        <w:jc w:val="center"/>
        <w:rPr>
          <w:rFonts w:ascii="Calibri" w:hAnsi="Calibri" w:cs="Calibri"/>
          <w:b/>
          <w:bCs/>
        </w:rPr>
      </w:pPr>
      <w:r w:rsidRPr="00537C5A">
        <w:rPr>
          <w:rFonts w:ascii="Calibri" w:hAnsi="Calibri" w:cs="Calibri"/>
          <w:b/>
          <w:bCs/>
        </w:rPr>
        <w:t xml:space="preserve">§ </w:t>
      </w:r>
      <w:r w:rsidR="002E25B5">
        <w:rPr>
          <w:rFonts w:ascii="Calibri" w:hAnsi="Calibri" w:cs="Calibri"/>
          <w:b/>
          <w:bCs/>
        </w:rPr>
        <w:t>4</w:t>
      </w:r>
      <w:r w:rsidRPr="00537C5A">
        <w:rPr>
          <w:rFonts w:ascii="Calibri" w:hAnsi="Calibri" w:cs="Calibri"/>
          <w:b/>
          <w:bCs/>
        </w:rPr>
        <w:t>.</w:t>
      </w:r>
    </w:p>
    <w:p w14:paraId="1E19CB5E" w14:textId="6C218245" w:rsidR="000F157A" w:rsidRPr="00537C5A" w:rsidRDefault="000F157A" w:rsidP="00326D4B">
      <w:pPr>
        <w:tabs>
          <w:tab w:val="left" w:pos="0"/>
        </w:tabs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Wynagrodzenie</w:t>
      </w:r>
    </w:p>
    <w:p w14:paraId="7221201F" w14:textId="70F7ED85" w:rsidR="005D6103" w:rsidRPr="00537C5A" w:rsidRDefault="005D6103" w:rsidP="007758CE">
      <w:pPr>
        <w:numPr>
          <w:ilvl w:val="0"/>
          <w:numId w:val="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Klub zobowiązuje się do terminowej zapłaty </w:t>
      </w:r>
      <w:r w:rsidR="00F90664" w:rsidRPr="00537C5A">
        <w:rPr>
          <w:rFonts w:ascii="Calibri" w:hAnsi="Calibri" w:cs="Calibri"/>
          <w:bCs/>
        </w:rPr>
        <w:t xml:space="preserve">na rzecz </w:t>
      </w:r>
      <w:r w:rsidR="00082F05">
        <w:rPr>
          <w:rFonts w:ascii="Calibri" w:hAnsi="Calibri" w:cs="Calibri"/>
          <w:bCs/>
        </w:rPr>
        <w:t>Trenera</w:t>
      </w:r>
      <w:r w:rsidR="00F90664" w:rsidRPr="00537C5A">
        <w:rPr>
          <w:rFonts w:ascii="Calibri" w:hAnsi="Calibri" w:cs="Calibri"/>
          <w:bCs/>
        </w:rPr>
        <w:t xml:space="preserve"> </w:t>
      </w:r>
      <w:r w:rsidRPr="00537C5A">
        <w:rPr>
          <w:rFonts w:ascii="Calibri" w:hAnsi="Calibri" w:cs="Calibri"/>
          <w:bCs/>
        </w:rPr>
        <w:t>wynagrodzenia opisanego w niniejszym paragrafie</w:t>
      </w:r>
      <w:r w:rsidR="00082F05">
        <w:rPr>
          <w:rFonts w:ascii="Calibri" w:hAnsi="Calibri" w:cs="Calibri"/>
          <w:bCs/>
        </w:rPr>
        <w:t xml:space="preserve"> Kontraktu</w:t>
      </w:r>
      <w:r w:rsidRPr="00537C5A">
        <w:rPr>
          <w:rFonts w:ascii="Calibri" w:hAnsi="Calibri" w:cs="Calibri"/>
          <w:bCs/>
        </w:rPr>
        <w:t>.</w:t>
      </w:r>
    </w:p>
    <w:p w14:paraId="7BDA2DB5" w14:textId="41355A45" w:rsidR="00F0723C" w:rsidRPr="00537C5A" w:rsidRDefault="0059319E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Miesięczne wynagrodzenie </w:t>
      </w:r>
      <w:r w:rsidR="002C52B0">
        <w:rPr>
          <w:rFonts w:ascii="Calibri" w:hAnsi="Calibri" w:cs="Calibri"/>
          <w:bCs/>
        </w:rPr>
        <w:t>podstawowe</w:t>
      </w:r>
      <w:r w:rsidR="00082F05">
        <w:rPr>
          <w:rFonts w:ascii="Calibri" w:hAnsi="Calibri" w:cs="Calibri"/>
          <w:bCs/>
        </w:rPr>
        <w:t xml:space="preserve"> Trenera</w:t>
      </w:r>
      <w:r w:rsidRPr="00537C5A">
        <w:rPr>
          <w:rFonts w:ascii="Calibri" w:hAnsi="Calibri" w:cs="Calibri"/>
          <w:bCs/>
        </w:rPr>
        <w:t xml:space="preserve"> w okresie obowiązywania Kontraktu </w:t>
      </w:r>
      <w:r w:rsidRPr="00537C5A">
        <w:rPr>
          <w:rFonts w:ascii="Calibri" w:hAnsi="Calibri" w:cs="Calibri"/>
        </w:rPr>
        <w:t>wynosi</w:t>
      </w:r>
      <w:r w:rsidR="00F0723C" w:rsidRPr="00537C5A">
        <w:rPr>
          <w:rFonts w:ascii="Calibri" w:hAnsi="Calibri" w:cs="Calibri"/>
        </w:rPr>
        <w:t>:</w:t>
      </w:r>
    </w:p>
    <w:p w14:paraId="7C18810C" w14:textId="2CE79ACF" w:rsidR="00F0723C" w:rsidRPr="00537C5A" w:rsidRDefault="00F0723C" w:rsidP="007758CE">
      <w:pPr>
        <w:numPr>
          <w:ilvl w:val="1"/>
          <w:numId w:val="17"/>
        </w:numPr>
        <w:tabs>
          <w:tab w:val="num" w:pos="567"/>
          <w:tab w:val="num" w:pos="709"/>
        </w:tabs>
        <w:ind w:left="567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  <w:bCs/>
        </w:rPr>
        <w:t>w sezonie rozgrywkowym</w:t>
      </w:r>
      <w:proofErr w:type="gramStart"/>
      <w:r w:rsidRPr="00537C5A">
        <w:rPr>
          <w:rFonts w:ascii="Calibri" w:hAnsi="Calibri" w:cs="Calibri"/>
          <w:bCs/>
        </w:rPr>
        <w:t xml:space="preserve"> ….</w:t>
      </w:r>
      <w:proofErr w:type="gramEnd"/>
      <w:r w:rsidRPr="00537C5A">
        <w:rPr>
          <w:rFonts w:ascii="Calibri" w:hAnsi="Calibri" w:cs="Calibri"/>
          <w:bCs/>
        </w:rPr>
        <w:t xml:space="preserve">./…. - </w:t>
      </w:r>
      <w:r w:rsidRPr="00537C5A">
        <w:rPr>
          <w:rFonts w:ascii="Calibri" w:hAnsi="Calibri" w:cs="Calibri"/>
        </w:rPr>
        <w:t>………. zł (………</w:t>
      </w:r>
      <w:proofErr w:type="gramStart"/>
      <w:r w:rsidRPr="00537C5A">
        <w:rPr>
          <w:rFonts w:ascii="Calibri" w:hAnsi="Calibri" w:cs="Calibri"/>
        </w:rPr>
        <w:t>…….</w:t>
      </w:r>
      <w:proofErr w:type="gramEnd"/>
      <w:r w:rsidRPr="00537C5A">
        <w:rPr>
          <w:rFonts w:ascii="Calibri" w:hAnsi="Calibri" w:cs="Calibri"/>
        </w:rPr>
        <w:t>. złotych) brutto</w:t>
      </w:r>
      <w:r w:rsidR="00835B4C" w:rsidRPr="00537C5A">
        <w:rPr>
          <w:rFonts w:ascii="Calibri" w:hAnsi="Calibri" w:cs="Calibri"/>
        </w:rPr>
        <w:t xml:space="preserve">, płatne </w:t>
      </w:r>
      <w:r w:rsidR="00423D84" w:rsidRPr="00537C5A">
        <w:rPr>
          <w:rFonts w:ascii="Calibri" w:hAnsi="Calibri" w:cs="Calibri"/>
        </w:rPr>
        <w:br/>
      </w:r>
      <w:r w:rsidR="00835B4C" w:rsidRPr="00537C5A">
        <w:rPr>
          <w:rFonts w:ascii="Calibri" w:hAnsi="Calibri" w:cs="Calibri"/>
        </w:rPr>
        <w:t>w równych miesięcznych ratach</w:t>
      </w:r>
      <w:r w:rsidR="00082F05">
        <w:rPr>
          <w:rFonts w:ascii="Calibri" w:hAnsi="Calibri" w:cs="Calibri"/>
        </w:rPr>
        <w:t>, po</w:t>
      </w:r>
      <w:r w:rsidR="00835B4C" w:rsidRPr="00537C5A">
        <w:rPr>
          <w:rFonts w:ascii="Calibri" w:hAnsi="Calibri" w:cs="Calibri"/>
        </w:rPr>
        <w:t xml:space="preserve"> ………. zł (………</w:t>
      </w:r>
      <w:proofErr w:type="gramStart"/>
      <w:r w:rsidR="00835B4C" w:rsidRPr="00537C5A">
        <w:rPr>
          <w:rFonts w:ascii="Calibri" w:hAnsi="Calibri" w:cs="Calibri"/>
        </w:rPr>
        <w:t>…….</w:t>
      </w:r>
      <w:proofErr w:type="gramEnd"/>
      <w:r w:rsidR="00835B4C" w:rsidRPr="00537C5A">
        <w:rPr>
          <w:rFonts w:ascii="Calibri" w:hAnsi="Calibri" w:cs="Calibri"/>
        </w:rPr>
        <w:t>. złotych) brutto miesięcznie</w:t>
      </w:r>
      <w:r w:rsidRPr="00537C5A">
        <w:rPr>
          <w:rFonts w:ascii="Calibri" w:hAnsi="Calibri" w:cs="Calibri"/>
        </w:rPr>
        <w:t>;</w:t>
      </w:r>
    </w:p>
    <w:p w14:paraId="531B92C8" w14:textId="280B6331" w:rsidR="00F0723C" w:rsidRPr="00537C5A" w:rsidRDefault="00F0723C" w:rsidP="007758CE">
      <w:pPr>
        <w:numPr>
          <w:ilvl w:val="1"/>
          <w:numId w:val="17"/>
        </w:numPr>
        <w:tabs>
          <w:tab w:val="left" w:pos="0"/>
          <w:tab w:val="num" w:pos="567"/>
          <w:tab w:val="num" w:pos="709"/>
          <w:tab w:val="num" w:pos="851"/>
        </w:tabs>
        <w:autoSpaceDE w:val="0"/>
        <w:ind w:left="567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  <w:bCs/>
        </w:rPr>
        <w:t>w sezonie rozgrywkowym</w:t>
      </w:r>
      <w:proofErr w:type="gramStart"/>
      <w:r w:rsidRPr="00537C5A">
        <w:rPr>
          <w:rFonts w:ascii="Calibri" w:hAnsi="Calibri" w:cs="Calibri"/>
          <w:bCs/>
        </w:rPr>
        <w:t xml:space="preserve"> ….</w:t>
      </w:r>
      <w:proofErr w:type="gramEnd"/>
      <w:r w:rsidRPr="00537C5A">
        <w:rPr>
          <w:rFonts w:ascii="Calibri" w:hAnsi="Calibri" w:cs="Calibri"/>
          <w:bCs/>
        </w:rPr>
        <w:t xml:space="preserve">./…. - </w:t>
      </w:r>
      <w:r w:rsidRPr="00537C5A">
        <w:rPr>
          <w:rFonts w:ascii="Calibri" w:hAnsi="Calibri" w:cs="Calibri"/>
        </w:rPr>
        <w:t>………. zł (………</w:t>
      </w:r>
      <w:proofErr w:type="gramStart"/>
      <w:r w:rsidRPr="00537C5A">
        <w:rPr>
          <w:rFonts w:ascii="Calibri" w:hAnsi="Calibri" w:cs="Calibri"/>
        </w:rPr>
        <w:t>…….</w:t>
      </w:r>
      <w:proofErr w:type="gramEnd"/>
      <w:r w:rsidRPr="00537C5A">
        <w:rPr>
          <w:rFonts w:ascii="Calibri" w:hAnsi="Calibri" w:cs="Calibri"/>
        </w:rPr>
        <w:t>. złotych) brutto</w:t>
      </w:r>
      <w:r w:rsidR="00835B4C" w:rsidRPr="00537C5A">
        <w:rPr>
          <w:rFonts w:ascii="Calibri" w:hAnsi="Calibri" w:cs="Calibri"/>
        </w:rPr>
        <w:t xml:space="preserve">, płatne </w:t>
      </w:r>
      <w:r w:rsidR="00423D84" w:rsidRPr="00537C5A">
        <w:rPr>
          <w:rFonts w:ascii="Calibri" w:hAnsi="Calibri" w:cs="Calibri"/>
        </w:rPr>
        <w:br/>
      </w:r>
      <w:r w:rsidR="00835B4C" w:rsidRPr="00537C5A">
        <w:rPr>
          <w:rFonts w:ascii="Calibri" w:hAnsi="Calibri" w:cs="Calibri"/>
        </w:rPr>
        <w:t>w równych miesięcznych ratach</w:t>
      </w:r>
      <w:r w:rsidR="00082F05">
        <w:rPr>
          <w:rFonts w:ascii="Calibri" w:hAnsi="Calibri" w:cs="Calibri"/>
        </w:rPr>
        <w:t>, po</w:t>
      </w:r>
      <w:r w:rsidR="00835B4C" w:rsidRPr="00537C5A">
        <w:rPr>
          <w:rFonts w:ascii="Calibri" w:hAnsi="Calibri" w:cs="Calibri"/>
        </w:rPr>
        <w:t xml:space="preserve"> ………. zł (………</w:t>
      </w:r>
      <w:proofErr w:type="gramStart"/>
      <w:r w:rsidR="00835B4C" w:rsidRPr="00537C5A">
        <w:rPr>
          <w:rFonts w:ascii="Calibri" w:hAnsi="Calibri" w:cs="Calibri"/>
        </w:rPr>
        <w:t>…….</w:t>
      </w:r>
      <w:proofErr w:type="gramEnd"/>
      <w:r w:rsidR="00835B4C" w:rsidRPr="00537C5A">
        <w:rPr>
          <w:rFonts w:ascii="Calibri" w:hAnsi="Calibri" w:cs="Calibri"/>
        </w:rPr>
        <w:t>. złotych) brutto miesięcznie</w:t>
      </w:r>
      <w:r w:rsidRPr="00537C5A">
        <w:rPr>
          <w:rFonts w:ascii="Calibri" w:hAnsi="Calibri" w:cs="Calibri"/>
        </w:rPr>
        <w:t>;</w:t>
      </w:r>
    </w:p>
    <w:p w14:paraId="63DAF25F" w14:textId="54B7B926" w:rsidR="00F0723C" w:rsidRPr="00537C5A" w:rsidRDefault="00F0723C" w:rsidP="007758CE">
      <w:pPr>
        <w:numPr>
          <w:ilvl w:val="1"/>
          <w:numId w:val="17"/>
        </w:numPr>
        <w:tabs>
          <w:tab w:val="left" w:pos="0"/>
          <w:tab w:val="num" w:pos="567"/>
          <w:tab w:val="num" w:pos="709"/>
          <w:tab w:val="num" w:pos="851"/>
        </w:tabs>
        <w:autoSpaceDE w:val="0"/>
        <w:ind w:left="567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  <w:bCs/>
        </w:rPr>
        <w:t>w sezonie rozgrywkowym</w:t>
      </w:r>
      <w:proofErr w:type="gramStart"/>
      <w:r w:rsidRPr="00537C5A">
        <w:rPr>
          <w:rFonts w:ascii="Calibri" w:hAnsi="Calibri" w:cs="Calibri"/>
          <w:bCs/>
        </w:rPr>
        <w:t xml:space="preserve"> ….</w:t>
      </w:r>
      <w:proofErr w:type="gramEnd"/>
      <w:r w:rsidRPr="00537C5A">
        <w:rPr>
          <w:rFonts w:ascii="Calibri" w:hAnsi="Calibri" w:cs="Calibri"/>
          <w:bCs/>
        </w:rPr>
        <w:t xml:space="preserve">./…. - </w:t>
      </w:r>
      <w:r w:rsidRPr="00537C5A">
        <w:rPr>
          <w:rFonts w:ascii="Calibri" w:hAnsi="Calibri" w:cs="Calibri"/>
        </w:rPr>
        <w:t>………. zł (………</w:t>
      </w:r>
      <w:proofErr w:type="gramStart"/>
      <w:r w:rsidRPr="00537C5A">
        <w:rPr>
          <w:rFonts w:ascii="Calibri" w:hAnsi="Calibri" w:cs="Calibri"/>
        </w:rPr>
        <w:t>…….</w:t>
      </w:r>
      <w:proofErr w:type="gramEnd"/>
      <w:r w:rsidRPr="00537C5A">
        <w:rPr>
          <w:rFonts w:ascii="Calibri" w:hAnsi="Calibri" w:cs="Calibri"/>
        </w:rPr>
        <w:t>. złotych) brutto</w:t>
      </w:r>
      <w:r w:rsidR="00835B4C" w:rsidRPr="00537C5A">
        <w:rPr>
          <w:rFonts w:ascii="Calibri" w:hAnsi="Calibri" w:cs="Calibri"/>
        </w:rPr>
        <w:t xml:space="preserve">, płatne </w:t>
      </w:r>
      <w:r w:rsidR="00423D84" w:rsidRPr="00537C5A">
        <w:rPr>
          <w:rFonts w:ascii="Calibri" w:hAnsi="Calibri" w:cs="Calibri"/>
        </w:rPr>
        <w:br/>
      </w:r>
      <w:r w:rsidR="00835B4C" w:rsidRPr="00537C5A">
        <w:rPr>
          <w:rFonts w:ascii="Calibri" w:hAnsi="Calibri" w:cs="Calibri"/>
        </w:rPr>
        <w:t>w równych miesięcznych ratach</w:t>
      </w:r>
      <w:r w:rsidR="00082F05">
        <w:rPr>
          <w:rFonts w:ascii="Calibri" w:hAnsi="Calibri" w:cs="Calibri"/>
        </w:rPr>
        <w:t>, po</w:t>
      </w:r>
      <w:r w:rsidR="00835B4C" w:rsidRPr="00537C5A">
        <w:rPr>
          <w:rFonts w:ascii="Calibri" w:hAnsi="Calibri" w:cs="Calibri"/>
        </w:rPr>
        <w:t xml:space="preserve"> ………. zł (………</w:t>
      </w:r>
      <w:proofErr w:type="gramStart"/>
      <w:r w:rsidR="00835B4C" w:rsidRPr="00537C5A">
        <w:rPr>
          <w:rFonts w:ascii="Calibri" w:hAnsi="Calibri" w:cs="Calibri"/>
        </w:rPr>
        <w:t>…….</w:t>
      </w:r>
      <w:proofErr w:type="gramEnd"/>
      <w:r w:rsidR="00835B4C" w:rsidRPr="00537C5A">
        <w:rPr>
          <w:rFonts w:ascii="Calibri" w:hAnsi="Calibri" w:cs="Calibri"/>
        </w:rPr>
        <w:t>. złotych) brutto miesięcznie</w:t>
      </w:r>
      <w:r w:rsidRPr="00537C5A">
        <w:rPr>
          <w:rFonts w:ascii="Calibri" w:hAnsi="Calibri" w:cs="Calibri"/>
        </w:rPr>
        <w:t>.</w:t>
      </w:r>
    </w:p>
    <w:p w14:paraId="6191200B" w14:textId="346DD795" w:rsidR="00555CC3" w:rsidRPr="00537C5A" w:rsidRDefault="00555CC3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Ponadto </w:t>
      </w:r>
      <w:r w:rsidR="00082F05">
        <w:rPr>
          <w:rFonts w:ascii="Calibri" w:hAnsi="Calibri" w:cs="Calibri"/>
          <w:bCs/>
        </w:rPr>
        <w:t>Trener</w:t>
      </w:r>
      <w:r w:rsidRPr="00537C5A">
        <w:rPr>
          <w:rFonts w:ascii="Calibri" w:hAnsi="Calibri" w:cs="Calibri"/>
          <w:bCs/>
        </w:rPr>
        <w:t xml:space="preserve"> w okresie obowiązywania Kontraktu otrzymywać będzie </w:t>
      </w:r>
      <w:r w:rsidR="00215031" w:rsidRPr="00537C5A">
        <w:rPr>
          <w:rFonts w:ascii="Calibri" w:hAnsi="Calibri" w:cs="Calibri"/>
          <w:bCs/>
        </w:rPr>
        <w:t>wynagrodzenie dodatkowe</w:t>
      </w:r>
      <w:r w:rsidR="00B31CAA" w:rsidRPr="00537C5A">
        <w:rPr>
          <w:rFonts w:ascii="Calibri" w:hAnsi="Calibri" w:cs="Calibri"/>
          <w:bCs/>
        </w:rPr>
        <w:t xml:space="preserve"> </w:t>
      </w:r>
      <w:r w:rsidRPr="00537C5A">
        <w:rPr>
          <w:rFonts w:ascii="Calibri" w:hAnsi="Calibri" w:cs="Calibri"/>
          <w:bCs/>
        </w:rPr>
        <w:t>zgodnie</w:t>
      </w:r>
      <w:r w:rsidR="00B31CAA" w:rsidRPr="00537C5A">
        <w:rPr>
          <w:rFonts w:ascii="Calibri" w:hAnsi="Calibri" w:cs="Calibri"/>
          <w:bCs/>
        </w:rPr>
        <w:t xml:space="preserve"> </w:t>
      </w:r>
      <w:r w:rsidRPr="00537C5A">
        <w:rPr>
          <w:rFonts w:ascii="Calibri" w:hAnsi="Calibri" w:cs="Calibri"/>
          <w:bCs/>
        </w:rPr>
        <w:t xml:space="preserve">z </w:t>
      </w:r>
      <w:r w:rsidR="00082F05">
        <w:rPr>
          <w:rFonts w:ascii="Calibri" w:hAnsi="Calibri" w:cs="Calibri"/>
          <w:bCs/>
        </w:rPr>
        <w:t xml:space="preserve">właściwym </w:t>
      </w:r>
      <w:r w:rsidRPr="00537C5A">
        <w:rPr>
          <w:rFonts w:ascii="Calibri" w:hAnsi="Calibri" w:cs="Calibri"/>
          <w:bCs/>
        </w:rPr>
        <w:t xml:space="preserve">Regulaminem </w:t>
      </w:r>
      <w:r w:rsidR="00DE1397" w:rsidRPr="00537C5A">
        <w:rPr>
          <w:rFonts w:ascii="Calibri" w:hAnsi="Calibri" w:cs="Calibri"/>
          <w:bCs/>
        </w:rPr>
        <w:t>wewnątrzklubowym</w:t>
      </w:r>
      <w:r w:rsidRPr="00537C5A">
        <w:rPr>
          <w:rFonts w:ascii="Calibri" w:hAnsi="Calibri" w:cs="Calibri"/>
          <w:bCs/>
        </w:rPr>
        <w:t>.</w:t>
      </w:r>
    </w:p>
    <w:p w14:paraId="178737AA" w14:textId="435594A3" w:rsidR="00912E73" w:rsidRPr="00537C5A" w:rsidRDefault="00B120D3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>Wynagrodzenie</w:t>
      </w:r>
      <w:r w:rsidR="009322C6" w:rsidRPr="00537C5A">
        <w:rPr>
          <w:rFonts w:ascii="Calibri" w:hAnsi="Calibri" w:cs="Calibri"/>
          <w:bCs/>
        </w:rPr>
        <w:t xml:space="preserve"> </w:t>
      </w:r>
      <w:r w:rsidR="002C52B0">
        <w:rPr>
          <w:rFonts w:ascii="Calibri" w:hAnsi="Calibri" w:cs="Calibri"/>
          <w:bCs/>
        </w:rPr>
        <w:t>podstawowe</w:t>
      </w:r>
      <w:r w:rsidR="00DE1397" w:rsidRPr="00537C5A">
        <w:rPr>
          <w:rFonts w:ascii="Calibri" w:hAnsi="Calibri" w:cs="Calibri"/>
          <w:bCs/>
        </w:rPr>
        <w:t xml:space="preserve"> i </w:t>
      </w:r>
      <w:r w:rsidR="002C52B0">
        <w:rPr>
          <w:rFonts w:ascii="Calibri" w:hAnsi="Calibri" w:cs="Calibri"/>
          <w:bCs/>
        </w:rPr>
        <w:t xml:space="preserve">wynagrodzenie </w:t>
      </w:r>
      <w:r w:rsidR="00DE1397" w:rsidRPr="00537C5A">
        <w:rPr>
          <w:rFonts w:ascii="Calibri" w:hAnsi="Calibri" w:cs="Calibri"/>
          <w:bCs/>
        </w:rPr>
        <w:t xml:space="preserve">dodatkowe </w:t>
      </w:r>
      <w:r w:rsidR="00912E73" w:rsidRPr="00537C5A">
        <w:rPr>
          <w:rFonts w:ascii="Calibri" w:hAnsi="Calibri" w:cs="Calibri"/>
          <w:bCs/>
        </w:rPr>
        <w:t xml:space="preserve">są płatne przelewem na rachunek bankowy wskazany </w:t>
      </w:r>
      <w:r w:rsidR="00082F05">
        <w:rPr>
          <w:rFonts w:ascii="Calibri" w:hAnsi="Calibri" w:cs="Calibri"/>
          <w:bCs/>
        </w:rPr>
        <w:t xml:space="preserve">Klubowi </w:t>
      </w:r>
      <w:r w:rsidR="00912E73" w:rsidRPr="00537C5A">
        <w:rPr>
          <w:rFonts w:ascii="Calibri" w:hAnsi="Calibri" w:cs="Calibri"/>
          <w:bCs/>
        </w:rPr>
        <w:t xml:space="preserve">pisemnie przez </w:t>
      </w:r>
      <w:r w:rsidR="00082F05">
        <w:rPr>
          <w:rFonts w:ascii="Calibri" w:hAnsi="Calibri" w:cs="Calibri"/>
          <w:bCs/>
        </w:rPr>
        <w:t>Trenera</w:t>
      </w:r>
      <w:r w:rsidR="00912E73" w:rsidRPr="00537C5A">
        <w:rPr>
          <w:rFonts w:ascii="Calibri" w:hAnsi="Calibri" w:cs="Calibri"/>
          <w:bCs/>
        </w:rPr>
        <w:t>.</w:t>
      </w:r>
    </w:p>
    <w:p w14:paraId="396F3D4A" w14:textId="6799AB8C" w:rsidR="00912E73" w:rsidRPr="00537C5A" w:rsidRDefault="00912E73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lastRenderedPageBreak/>
        <w:t xml:space="preserve">Zapłata wynagrodzenia </w:t>
      </w:r>
      <w:r w:rsidR="002C52B0">
        <w:rPr>
          <w:rFonts w:ascii="Calibri" w:hAnsi="Calibri" w:cs="Calibri"/>
          <w:bCs/>
        </w:rPr>
        <w:t>podstawowego</w:t>
      </w:r>
      <w:r w:rsidR="00DE1397" w:rsidRPr="00537C5A">
        <w:rPr>
          <w:rFonts w:ascii="Calibri" w:hAnsi="Calibri" w:cs="Calibri"/>
          <w:bCs/>
        </w:rPr>
        <w:t xml:space="preserve"> </w:t>
      </w:r>
      <w:r w:rsidRPr="00537C5A">
        <w:rPr>
          <w:rFonts w:ascii="Calibri" w:hAnsi="Calibri" w:cs="Calibri"/>
          <w:bCs/>
        </w:rPr>
        <w:t xml:space="preserve">następować będzie z dołu do </w:t>
      </w:r>
      <w:r w:rsidR="00C96E7E" w:rsidRPr="00537C5A">
        <w:rPr>
          <w:rFonts w:ascii="Calibri" w:hAnsi="Calibri" w:cs="Calibri"/>
          <w:bCs/>
        </w:rPr>
        <w:t>…</w:t>
      </w:r>
      <w:r w:rsidR="00661C94" w:rsidRPr="00537C5A">
        <w:rPr>
          <w:rFonts w:ascii="Calibri" w:hAnsi="Calibri" w:cs="Calibri"/>
          <w:bCs/>
        </w:rPr>
        <w:t>.</w:t>
      </w:r>
      <w:r w:rsidRPr="00537C5A">
        <w:rPr>
          <w:rFonts w:ascii="Calibri" w:hAnsi="Calibri" w:cs="Calibri"/>
          <w:bCs/>
        </w:rPr>
        <w:t xml:space="preserve"> dnia </w:t>
      </w:r>
      <w:r w:rsidR="00AA2E65" w:rsidRPr="00537C5A">
        <w:rPr>
          <w:rFonts w:ascii="Calibri" w:hAnsi="Calibri" w:cs="Calibri"/>
          <w:bCs/>
        </w:rPr>
        <w:t>następnego miesiąca</w:t>
      </w:r>
      <w:r w:rsidR="00082F05">
        <w:rPr>
          <w:rFonts w:ascii="Calibri" w:hAnsi="Calibri" w:cs="Calibri"/>
          <w:bCs/>
        </w:rPr>
        <w:t xml:space="preserve">, a zapłata wynagrodzenia dodatkowego będzie następować </w:t>
      </w:r>
      <w:r w:rsidR="00082F05" w:rsidRPr="00537C5A">
        <w:rPr>
          <w:rFonts w:ascii="Calibri" w:hAnsi="Calibri" w:cs="Calibri"/>
          <w:bCs/>
        </w:rPr>
        <w:t xml:space="preserve">zgodnie z </w:t>
      </w:r>
      <w:r w:rsidR="00082F05">
        <w:rPr>
          <w:rFonts w:ascii="Calibri" w:hAnsi="Calibri" w:cs="Calibri"/>
          <w:bCs/>
        </w:rPr>
        <w:t xml:space="preserve">właściwym </w:t>
      </w:r>
      <w:r w:rsidR="00082F05" w:rsidRPr="00537C5A">
        <w:rPr>
          <w:rFonts w:ascii="Calibri" w:hAnsi="Calibri" w:cs="Calibri"/>
          <w:bCs/>
        </w:rPr>
        <w:t>Regulaminem wewnątrzklubowym</w:t>
      </w:r>
      <w:r w:rsidRPr="00537C5A">
        <w:rPr>
          <w:rFonts w:ascii="Calibri" w:hAnsi="Calibri" w:cs="Calibri"/>
          <w:bCs/>
        </w:rPr>
        <w:t>.</w:t>
      </w:r>
    </w:p>
    <w:p w14:paraId="7B8F1320" w14:textId="764FF200" w:rsidR="00F90664" w:rsidRPr="00537C5A" w:rsidRDefault="00F90664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Strony ustalają ponadto, iż w związku z zawarciem Kontraktu </w:t>
      </w:r>
      <w:r w:rsidR="00082F05">
        <w:rPr>
          <w:rFonts w:ascii="Calibri" w:hAnsi="Calibri" w:cs="Calibri"/>
          <w:bCs/>
        </w:rPr>
        <w:t>Trenerowi</w:t>
      </w:r>
      <w:r w:rsidRPr="00537C5A">
        <w:rPr>
          <w:rFonts w:ascii="Calibri" w:hAnsi="Calibri" w:cs="Calibri"/>
          <w:bCs/>
        </w:rPr>
        <w:t xml:space="preserve"> będą przysługiwały następujące świadczenia niepieniężne ……………</w:t>
      </w:r>
      <w:proofErr w:type="gramStart"/>
      <w:r w:rsidRPr="00537C5A">
        <w:rPr>
          <w:rFonts w:ascii="Calibri" w:hAnsi="Calibri" w:cs="Calibri"/>
          <w:bCs/>
        </w:rPr>
        <w:t>…….</w:t>
      </w:r>
      <w:proofErr w:type="gramEnd"/>
      <w:r w:rsidRPr="00537C5A">
        <w:rPr>
          <w:rFonts w:ascii="Calibri" w:hAnsi="Calibri" w:cs="Calibri"/>
          <w:bCs/>
        </w:rPr>
        <w:t>.</w:t>
      </w:r>
      <w:r w:rsidRPr="00537C5A">
        <w:rPr>
          <w:rStyle w:val="Odwoanieprzypisudolnego"/>
          <w:rFonts w:ascii="Calibri" w:hAnsi="Calibri" w:cs="Calibri"/>
          <w:bCs/>
        </w:rPr>
        <w:footnoteReference w:id="4"/>
      </w:r>
    </w:p>
    <w:p w14:paraId="3ADDAB43" w14:textId="62450C1A" w:rsidR="00DE1397" w:rsidRPr="00537C5A" w:rsidRDefault="00F93CA4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Strony </w:t>
      </w:r>
      <w:r w:rsidR="00195A81" w:rsidRPr="00537C5A">
        <w:rPr>
          <w:rFonts w:ascii="Calibri" w:hAnsi="Calibri" w:cs="Calibri"/>
          <w:bCs/>
        </w:rPr>
        <w:t>wskazują,</w:t>
      </w:r>
      <w:r w:rsidR="00CF540A" w:rsidRPr="00537C5A">
        <w:rPr>
          <w:rFonts w:ascii="Calibri" w:hAnsi="Calibri" w:cs="Calibri"/>
          <w:bCs/>
        </w:rPr>
        <w:t xml:space="preserve"> iż rozliczanie obciążeń z tytułu ubezpieczenia społecznego, zdrowotnego, osobowego i majątkowego odbywać się będzie w następujący sposób: </w:t>
      </w:r>
      <w:r w:rsidR="00E83574">
        <w:rPr>
          <w:rFonts w:ascii="Calibri" w:hAnsi="Calibri" w:cs="Calibri"/>
          <w:bCs/>
        </w:rPr>
        <w:t>………..</w:t>
      </w:r>
      <w:r w:rsidR="00CF540A" w:rsidRPr="00537C5A">
        <w:rPr>
          <w:rFonts w:ascii="Calibri" w:hAnsi="Calibri" w:cs="Calibri"/>
          <w:bCs/>
        </w:rPr>
        <w:t>..</w:t>
      </w:r>
    </w:p>
    <w:p w14:paraId="64FFEDE6" w14:textId="18A64428" w:rsidR="00F90664" w:rsidRPr="00537C5A" w:rsidRDefault="004158DA" w:rsidP="007758CE">
      <w:pPr>
        <w:numPr>
          <w:ilvl w:val="0"/>
          <w:numId w:val="5"/>
        </w:numPr>
        <w:tabs>
          <w:tab w:val="left" w:pos="0"/>
          <w:tab w:val="num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 w:rsidRPr="00537C5A">
        <w:rPr>
          <w:rFonts w:ascii="Calibri" w:hAnsi="Calibri" w:cs="Calibri"/>
          <w:bCs/>
        </w:rPr>
        <w:t xml:space="preserve">Strony </w:t>
      </w:r>
      <w:r w:rsidR="00CF540A" w:rsidRPr="00537C5A">
        <w:rPr>
          <w:rFonts w:ascii="Calibri" w:hAnsi="Calibri" w:cs="Calibri"/>
          <w:bCs/>
        </w:rPr>
        <w:t>wskazuj</w:t>
      </w:r>
      <w:r w:rsidRPr="00537C5A">
        <w:rPr>
          <w:rFonts w:ascii="Calibri" w:hAnsi="Calibri" w:cs="Calibri"/>
          <w:bCs/>
        </w:rPr>
        <w:t>ą</w:t>
      </w:r>
      <w:r w:rsidR="00CF540A" w:rsidRPr="00537C5A">
        <w:rPr>
          <w:rFonts w:ascii="Calibri" w:hAnsi="Calibri" w:cs="Calibri"/>
          <w:bCs/>
        </w:rPr>
        <w:t>, iż rozliczanie obciążeń podatkowych w trakcie obowiązywania Kontraktu będzie odbywać się w następujący sposób: ....</w:t>
      </w:r>
      <w:r w:rsidR="00E83574">
        <w:rPr>
          <w:rFonts w:ascii="Calibri" w:hAnsi="Calibri" w:cs="Calibri"/>
          <w:bCs/>
        </w:rPr>
        <w:t>...............</w:t>
      </w:r>
    </w:p>
    <w:p w14:paraId="08EF7C76" w14:textId="77777777" w:rsidR="008F3326" w:rsidRPr="00537C5A" w:rsidRDefault="008F3326" w:rsidP="00326D4B">
      <w:pPr>
        <w:tabs>
          <w:tab w:val="left" w:pos="0"/>
        </w:tabs>
        <w:autoSpaceDE w:val="0"/>
        <w:jc w:val="center"/>
        <w:rPr>
          <w:rFonts w:ascii="Calibri" w:hAnsi="Calibri" w:cs="Calibri"/>
          <w:b/>
          <w:bCs/>
        </w:rPr>
      </w:pPr>
    </w:p>
    <w:p w14:paraId="0347327E" w14:textId="3FC27735" w:rsidR="008B2D51" w:rsidRDefault="008B2D51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37C5A">
        <w:rPr>
          <w:rFonts w:ascii="Calibri" w:hAnsi="Calibri" w:cs="Calibri"/>
          <w:b/>
          <w:bCs/>
        </w:rPr>
        <w:t xml:space="preserve">§ </w:t>
      </w:r>
      <w:r w:rsidR="002050DA">
        <w:rPr>
          <w:rFonts w:ascii="Calibri" w:hAnsi="Calibri" w:cs="Calibri"/>
          <w:b/>
          <w:bCs/>
        </w:rPr>
        <w:t>5</w:t>
      </w:r>
      <w:r w:rsidRPr="00537C5A">
        <w:rPr>
          <w:rFonts w:ascii="Calibri" w:hAnsi="Calibri" w:cs="Calibri"/>
          <w:b/>
          <w:bCs/>
        </w:rPr>
        <w:t>.</w:t>
      </w:r>
    </w:p>
    <w:p w14:paraId="119A34D8" w14:textId="7FC99842" w:rsidR="000F157A" w:rsidRPr="00EF510A" w:rsidRDefault="000F157A" w:rsidP="00326D4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EF510A">
        <w:rPr>
          <w:rFonts w:ascii="Calibri" w:hAnsi="Calibri" w:cs="Calibri"/>
          <w:b/>
          <w:bCs/>
        </w:rPr>
        <w:t>Pośrednictwo</w:t>
      </w:r>
    </w:p>
    <w:p w14:paraId="5D68C7DD" w14:textId="6F819DAC" w:rsidR="00212743" w:rsidRPr="00EF510A" w:rsidRDefault="00E83574" w:rsidP="000F157A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EF510A">
        <w:rPr>
          <w:rFonts w:ascii="Calibri" w:hAnsi="Calibri" w:cs="Calibri"/>
        </w:rPr>
        <w:t xml:space="preserve">Strony zgodnie oświadczają i potwierdzają, że </w:t>
      </w:r>
      <w:r w:rsidR="00212743" w:rsidRPr="00EF510A">
        <w:rPr>
          <w:rFonts w:ascii="Calibri" w:hAnsi="Calibri" w:cs="Calibri"/>
        </w:rPr>
        <w:t xml:space="preserve">Kontrakt został zawarty przez Strony bez udziału </w:t>
      </w:r>
      <w:r w:rsidR="002050DA" w:rsidRPr="00EF510A">
        <w:rPr>
          <w:rFonts w:ascii="Calibri" w:hAnsi="Calibri" w:cs="Calibri"/>
        </w:rPr>
        <w:t>agenta FIFA,</w:t>
      </w:r>
      <w:r w:rsidR="00212743" w:rsidRPr="00EF510A">
        <w:rPr>
          <w:rFonts w:ascii="Calibri" w:hAnsi="Calibri" w:cs="Calibri"/>
        </w:rPr>
        <w:t xml:space="preserve"> ani jakichkolwiek innych osób trzecich. </w:t>
      </w:r>
    </w:p>
    <w:p w14:paraId="17C85D0E" w14:textId="2AED3F39" w:rsidR="00212743" w:rsidRPr="00EF510A" w:rsidRDefault="000F157A" w:rsidP="000F157A">
      <w:pPr>
        <w:tabs>
          <w:tab w:val="num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EF510A">
        <w:rPr>
          <w:rFonts w:ascii="Calibri" w:hAnsi="Calibri" w:cs="Calibri"/>
          <w:i/>
          <w:iCs/>
        </w:rPr>
        <w:tab/>
        <w:t>[</w:t>
      </w:r>
      <w:r w:rsidR="00212743" w:rsidRPr="00EF510A">
        <w:rPr>
          <w:rFonts w:ascii="Calibri" w:hAnsi="Calibri" w:cs="Calibri"/>
          <w:i/>
          <w:iCs/>
        </w:rPr>
        <w:t>albo</w:t>
      </w:r>
      <w:r w:rsidR="00212743" w:rsidRPr="00EF510A">
        <w:rPr>
          <w:rStyle w:val="Odwoanieprzypisudolnego"/>
          <w:rFonts w:ascii="Calibri" w:hAnsi="Calibri" w:cs="Calibri"/>
          <w:i/>
          <w:iCs/>
        </w:rPr>
        <w:footnoteReference w:id="5"/>
      </w:r>
      <w:r w:rsidRPr="00EF510A">
        <w:rPr>
          <w:rFonts w:ascii="Calibri" w:hAnsi="Calibri" w:cs="Calibri"/>
          <w:i/>
          <w:iCs/>
        </w:rPr>
        <w:t>]</w:t>
      </w:r>
    </w:p>
    <w:p w14:paraId="7CA69E8D" w14:textId="0AE69F39" w:rsidR="00212743" w:rsidRPr="00EF510A" w:rsidRDefault="000D553B" w:rsidP="000F157A">
      <w:pPr>
        <w:tabs>
          <w:tab w:val="num" w:pos="284"/>
        </w:tabs>
        <w:ind w:left="284"/>
        <w:jc w:val="both"/>
        <w:rPr>
          <w:rFonts w:ascii="Calibri" w:hAnsi="Calibri" w:cs="Calibri"/>
          <w:i/>
          <w:iCs/>
        </w:rPr>
      </w:pPr>
      <w:r w:rsidRPr="00EF510A">
        <w:rPr>
          <w:rFonts w:ascii="Calibri" w:hAnsi="Calibri" w:cs="Calibri"/>
          <w:i/>
          <w:iCs/>
        </w:rPr>
        <w:t>Strony zgodnie oświadczają i potwierdzają,</w:t>
      </w:r>
      <w:r w:rsidRPr="00EF510A">
        <w:rPr>
          <w:rFonts w:ascii="Calibri" w:hAnsi="Calibri" w:cs="Calibri"/>
        </w:rPr>
        <w:t xml:space="preserve"> </w:t>
      </w:r>
      <w:r w:rsidRPr="00EF510A">
        <w:rPr>
          <w:rFonts w:ascii="Calibri" w:hAnsi="Calibri" w:cs="Calibri"/>
          <w:i/>
          <w:iCs/>
        </w:rPr>
        <w:t xml:space="preserve">że </w:t>
      </w:r>
      <w:r w:rsidR="00212743" w:rsidRPr="00EF510A">
        <w:rPr>
          <w:rFonts w:ascii="Calibri" w:hAnsi="Calibri" w:cs="Calibri"/>
          <w:i/>
          <w:iCs/>
        </w:rPr>
        <w:t xml:space="preserve">Kontrakt został zawarty przez Strony przy udziale następujących </w:t>
      </w:r>
      <w:r w:rsidR="002050DA" w:rsidRPr="00EF510A">
        <w:rPr>
          <w:rFonts w:ascii="Calibri" w:hAnsi="Calibri" w:cs="Calibri"/>
          <w:i/>
          <w:iCs/>
        </w:rPr>
        <w:t>agentów FIFA</w:t>
      </w:r>
      <w:r w:rsidR="00212743" w:rsidRPr="00EF510A">
        <w:rPr>
          <w:rFonts w:ascii="Calibri" w:hAnsi="Calibri" w:cs="Calibri"/>
          <w:i/>
          <w:iCs/>
        </w:rPr>
        <w:t>:</w:t>
      </w:r>
    </w:p>
    <w:p w14:paraId="1F1D7778" w14:textId="6D132F78" w:rsidR="00212743" w:rsidRPr="00EF510A" w:rsidRDefault="00212743" w:rsidP="000F157A">
      <w:pPr>
        <w:numPr>
          <w:ilvl w:val="0"/>
          <w:numId w:val="26"/>
        </w:numPr>
        <w:tabs>
          <w:tab w:val="num" w:pos="567"/>
        </w:tabs>
        <w:ind w:left="567" w:hanging="283"/>
        <w:jc w:val="both"/>
        <w:rPr>
          <w:rFonts w:ascii="Calibri" w:hAnsi="Calibri" w:cs="Calibri"/>
          <w:i/>
          <w:iCs/>
        </w:rPr>
      </w:pPr>
      <w:r w:rsidRPr="00EF510A">
        <w:rPr>
          <w:rFonts w:ascii="Calibri" w:hAnsi="Calibri" w:cs="Calibri"/>
          <w:i/>
          <w:iCs/>
        </w:rPr>
        <w:t>……………</w:t>
      </w:r>
      <w:proofErr w:type="gramStart"/>
      <w:r w:rsidRPr="00EF510A">
        <w:rPr>
          <w:rFonts w:ascii="Calibri" w:hAnsi="Calibri" w:cs="Calibri"/>
          <w:i/>
          <w:iCs/>
        </w:rPr>
        <w:t>…….</w:t>
      </w:r>
      <w:proofErr w:type="gramEnd"/>
      <w:r w:rsidRPr="00EF510A">
        <w:rPr>
          <w:rFonts w:ascii="Calibri" w:hAnsi="Calibri" w:cs="Calibri"/>
          <w:i/>
          <w:iCs/>
        </w:rPr>
        <w:t xml:space="preserve">., </w:t>
      </w:r>
      <w:r w:rsidR="002050DA" w:rsidRPr="00EF510A">
        <w:rPr>
          <w:rFonts w:ascii="Calibri" w:hAnsi="Calibri" w:cs="Calibri"/>
          <w:i/>
          <w:iCs/>
        </w:rPr>
        <w:t>posiadający licencję FIFA nr</w:t>
      </w:r>
      <w:r w:rsidRPr="00EF510A">
        <w:rPr>
          <w:rFonts w:ascii="Calibri" w:hAnsi="Calibri" w:cs="Calibri"/>
          <w:i/>
          <w:iCs/>
        </w:rPr>
        <w:t xml:space="preserve"> ………</w:t>
      </w:r>
      <w:proofErr w:type="gramStart"/>
      <w:r w:rsidRPr="00EF510A">
        <w:rPr>
          <w:rFonts w:ascii="Calibri" w:hAnsi="Calibri" w:cs="Calibri"/>
          <w:i/>
          <w:iCs/>
        </w:rPr>
        <w:t>…….</w:t>
      </w:r>
      <w:proofErr w:type="gramEnd"/>
      <w:r w:rsidRPr="00EF510A">
        <w:rPr>
          <w:rFonts w:ascii="Calibri" w:hAnsi="Calibri" w:cs="Calibri"/>
          <w:i/>
          <w:iCs/>
        </w:rPr>
        <w:t xml:space="preserve">, świadczący usługi na rzecz </w:t>
      </w:r>
      <w:r w:rsidR="00FD5789" w:rsidRPr="00EF510A">
        <w:rPr>
          <w:rFonts w:ascii="Calibri" w:hAnsi="Calibri" w:cs="Calibri"/>
          <w:i/>
          <w:iCs/>
        </w:rPr>
        <w:t>Trenera</w:t>
      </w:r>
      <w:r w:rsidR="0080625F" w:rsidRPr="00EF510A">
        <w:rPr>
          <w:rFonts w:ascii="Calibri" w:hAnsi="Calibri" w:cs="Calibri"/>
          <w:i/>
          <w:iCs/>
        </w:rPr>
        <w:t xml:space="preserve">, któremu z tytułu reprezentacji </w:t>
      </w:r>
      <w:r w:rsidR="00FD5789" w:rsidRPr="00EF510A">
        <w:rPr>
          <w:rFonts w:ascii="Calibri" w:hAnsi="Calibri" w:cs="Calibri"/>
          <w:i/>
          <w:iCs/>
        </w:rPr>
        <w:t>Trenera</w:t>
      </w:r>
      <w:r w:rsidR="0080625F" w:rsidRPr="00EF510A">
        <w:rPr>
          <w:rFonts w:ascii="Calibri" w:hAnsi="Calibri" w:cs="Calibri"/>
          <w:i/>
          <w:iCs/>
        </w:rPr>
        <w:t xml:space="preserve"> przysługuje wynagrodzenie w kwocie …………………</w:t>
      </w:r>
      <w:proofErr w:type="gramStart"/>
      <w:r w:rsidR="0080625F" w:rsidRPr="00EF510A">
        <w:rPr>
          <w:rFonts w:ascii="Calibri" w:hAnsi="Calibri" w:cs="Calibri"/>
          <w:i/>
          <w:iCs/>
        </w:rPr>
        <w:t>…….</w:t>
      </w:r>
      <w:proofErr w:type="gramEnd"/>
      <w:r w:rsidR="0080625F" w:rsidRPr="00EF510A">
        <w:rPr>
          <w:rFonts w:ascii="Calibri" w:hAnsi="Calibri" w:cs="Calibri"/>
          <w:i/>
          <w:iCs/>
        </w:rPr>
        <w:t>.</w:t>
      </w:r>
      <w:r w:rsidR="0080625F" w:rsidRPr="00EF510A" w:rsidDel="0080625F">
        <w:rPr>
          <w:rFonts w:ascii="Calibri" w:hAnsi="Calibri" w:cs="Calibri"/>
          <w:i/>
          <w:iCs/>
        </w:rPr>
        <w:t xml:space="preserve"> </w:t>
      </w:r>
      <w:r w:rsidR="0080625F" w:rsidRPr="00EF510A">
        <w:rPr>
          <w:rFonts w:ascii="Calibri" w:hAnsi="Calibri" w:cs="Calibri"/>
          <w:i/>
          <w:iCs/>
        </w:rPr>
        <w:t xml:space="preserve">(słownie), </w:t>
      </w:r>
      <w:r w:rsidR="00FD5789" w:rsidRPr="00EF510A">
        <w:rPr>
          <w:rFonts w:ascii="Calibri" w:hAnsi="Calibri" w:cs="Calibri"/>
          <w:i/>
          <w:iCs/>
        </w:rPr>
        <w:t xml:space="preserve">w </w:t>
      </w:r>
      <w:proofErr w:type="gramStart"/>
      <w:r w:rsidR="00FD5789" w:rsidRPr="00EF510A">
        <w:rPr>
          <w:rFonts w:ascii="Calibri" w:hAnsi="Calibri" w:cs="Calibri"/>
          <w:i/>
          <w:iCs/>
        </w:rPr>
        <w:t>odniesieniu</w:t>
      </w:r>
      <w:proofErr w:type="gramEnd"/>
      <w:r w:rsidR="00FD5789" w:rsidRPr="00EF510A">
        <w:rPr>
          <w:rFonts w:ascii="Calibri" w:hAnsi="Calibri" w:cs="Calibri"/>
          <w:i/>
          <w:iCs/>
        </w:rPr>
        <w:t xml:space="preserve"> do </w:t>
      </w:r>
      <w:r w:rsidR="0080625F" w:rsidRPr="00EF510A">
        <w:rPr>
          <w:rFonts w:ascii="Calibri" w:hAnsi="Calibri" w:cs="Calibri"/>
          <w:i/>
          <w:iCs/>
        </w:rPr>
        <w:t>które</w:t>
      </w:r>
      <w:r w:rsidR="00FD5789" w:rsidRPr="00EF510A">
        <w:rPr>
          <w:rFonts w:ascii="Calibri" w:hAnsi="Calibri" w:cs="Calibri"/>
          <w:i/>
          <w:iCs/>
        </w:rPr>
        <w:t>go</w:t>
      </w:r>
      <w:r w:rsidR="0080625F" w:rsidRPr="00EF510A">
        <w:rPr>
          <w:rFonts w:ascii="Calibri" w:hAnsi="Calibri" w:cs="Calibri"/>
          <w:i/>
          <w:iCs/>
        </w:rPr>
        <w:t xml:space="preserve"> </w:t>
      </w:r>
      <w:r w:rsidR="00FD5789" w:rsidRPr="00EF510A">
        <w:rPr>
          <w:rFonts w:ascii="Calibri" w:hAnsi="Calibri" w:cs="Calibri"/>
          <w:i/>
          <w:iCs/>
        </w:rPr>
        <w:t>Trener</w:t>
      </w:r>
      <w:r w:rsidR="0080625F" w:rsidRPr="00EF510A">
        <w:rPr>
          <w:rFonts w:ascii="Calibri" w:hAnsi="Calibri" w:cs="Calibri"/>
          <w:i/>
          <w:iCs/>
        </w:rPr>
        <w:t xml:space="preserve"> poleca Klubowi zapłatę w jeg</w:t>
      </w:r>
      <w:r w:rsidR="001E5485" w:rsidRPr="00EF510A">
        <w:rPr>
          <w:rFonts w:ascii="Calibri" w:hAnsi="Calibri" w:cs="Calibri"/>
          <w:i/>
          <w:iCs/>
        </w:rPr>
        <w:t>o</w:t>
      </w:r>
      <w:r w:rsidR="0080625F" w:rsidRPr="00EF510A">
        <w:rPr>
          <w:rFonts w:ascii="Calibri" w:hAnsi="Calibri" w:cs="Calibri"/>
          <w:i/>
          <w:iCs/>
        </w:rPr>
        <w:t xml:space="preserve"> imieniu w następujący sposób ………………………</w:t>
      </w:r>
      <w:proofErr w:type="gramStart"/>
      <w:r w:rsidR="0080625F" w:rsidRPr="00EF510A">
        <w:rPr>
          <w:rFonts w:ascii="Calibri" w:hAnsi="Calibri" w:cs="Calibri"/>
          <w:i/>
          <w:iCs/>
        </w:rPr>
        <w:t>…….</w:t>
      </w:r>
      <w:proofErr w:type="gramEnd"/>
      <w:r w:rsidR="0080625F" w:rsidRPr="00EF510A">
        <w:rPr>
          <w:rStyle w:val="Odwoanieprzypisudolnego"/>
          <w:rFonts w:ascii="Calibri" w:hAnsi="Calibri" w:cs="Calibri"/>
          <w:i/>
          <w:iCs/>
        </w:rPr>
        <w:footnoteReference w:id="6"/>
      </w:r>
    </w:p>
    <w:p w14:paraId="487CEDF7" w14:textId="3B66051B" w:rsidR="00212743" w:rsidRPr="00EF510A" w:rsidRDefault="00212743" w:rsidP="000F157A">
      <w:pPr>
        <w:numPr>
          <w:ilvl w:val="0"/>
          <w:numId w:val="26"/>
        </w:numPr>
        <w:tabs>
          <w:tab w:val="num" w:pos="567"/>
        </w:tabs>
        <w:ind w:left="567" w:hanging="283"/>
        <w:jc w:val="both"/>
        <w:rPr>
          <w:rFonts w:ascii="Calibri" w:hAnsi="Calibri" w:cs="Calibri"/>
          <w:i/>
          <w:iCs/>
        </w:rPr>
      </w:pPr>
      <w:r w:rsidRPr="00EF510A">
        <w:rPr>
          <w:rFonts w:ascii="Calibri" w:hAnsi="Calibri" w:cs="Calibri"/>
          <w:i/>
          <w:iCs/>
        </w:rPr>
        <w:t>……………</w:t>
      </w:r>
      <w:proofErr w:type="gramStart"/>
      <w:r w:rsidRPr="00EF510A">
        <w:rPr>
          <w:rFonts w:ascii="Calibri" w:hAnsi="Calibri" w:cs="Calibri"/>
          <w:i/>
          <w:iCs/>
        </w:rPr>
        <w:t>…….</w:t>
      </w:r>
      <w:proofErr w:type="gramEnd"/>
      <w:r w:rsidRPr="00EF510A">
        <w:rPr>
          <w:rFonts w:ascii="Calibri" w:hAnsi="Calibri" w:cs="Calibri"/>
          <w:i/>
          <w:iCs/>
        </w:rPr>
        <w:t xml:space="preserve">., </w:t>
      </w:r>
      <w:r w:rsidR="002050DA" w:rsidRPr="00EF510A">
        <w:rPr>
          <w:rFonts w:ascii="Calibri" w:hAnsi="Calibri" w:cs="Calibri"/>
          <w:i/>
          <w:iCs/>
        </w:rPr>
        <w:t>posiadający licencję FIFA nr ………</w:t>
      </w:r>
      <w:proofErr w:type="gramStart"/>
      <w:r w:rsidR="002050DA" w:rsidRPr="00EF510A">
        <w:rPr>
          <w:rFonts w:ascii="Calibri" w:hAnsi="Calibri" w:cs="Calibri"/>
          <w:i/>
          <w:iCs/>
        </w:rPr>
        <w:t>…….</w:t>
      </w:r>
      <w:proofErr w:type="gramEnd"/>
      <w:r w:rsidRPr="00EF510A">
        <w:rPr>
          <w:rFonts w:ascii="Calibri" w:hAnsi="Calibri" w:cs="Calibri"/>
          <w:i/>
          <w:iCs/>
        </w:rPr>
        <w:t xml:space="preserve">, świadczący usługi na rzecz </w:t>
      </w:r>
      <w:r w:rsidR="002050DA" w:rsidRPr="00EF510A">
        <w:rPr>
          <w:rFonts w:ascii="Calibri" w:hAnsi="Calibri" w:cs="Calibri"/>
          <w:i/>
          <w:iCs/>
        </w:rPr>
        <w:t>Klubu</w:t>
      </w:r>
      <w:r w:rsidRPr="00EF510A">
        <w:rPr>
          <w:rFonts w:ascii="Calibri" w:hAnsi="Calibri" w:cs="Calibri"/>
          <w:i/>
          <w:iCs/>
        </w:rPr>
        <w:t>.</w:t>
      </w:r>
    </w:p>
    <w:p w14:paraId="7BC1FF7C" w14:textId="09DC9984" w:rsidR="00212743" w:rsidRPr="00EF510A" w:rsidRDefault="00835B4C" w:rsidP="000F157A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jc w:val="both"/>
        <w:rPr>
          <w:rFonts w:ascii="Calibri" w:hAnsi="Calibri" w:cs="Calibri"/>
          <w:i/>
          <w:iCs/>
        </w:rPr>
      </w:pPr>
      <w:r w:rsidRPr="00EF510A">
        <w:rPr>
          <w:rFonts w:ascii="Calibri" w:hAnsi="Calibri" w:cs="Calibri"/>
          <w:i/>
          <w:iCs/>
        </w:rPr>
        <w:t xml:space="preserve">Strony </w:t>
      </w:r>
      <w:r w:rsidR="00816296" w:rsidRPr="00EF510A">
        <w:rPr>
          <w:rFonts w:ascii="Calibri" w:hAnsi="Calibri" w:cs="Calibri"/>
          <w:i/>
          <w:iCs/>
        </w:rPr>
        <w:t xml:space="preserve">zgodnie oświadczają i </w:t>
      </w:r>
      <w:r w:rsidRPr="00EF510A">
        <w:rPr>
          <w:rFonts w:ascii="Calibri" w:hAnsi="Calibri" w:cs="Calibri"/>
          <w:i/>
          <w:iCs/>
        </w:rPr>
        <w:t>potwierdzają, iż przy zawieraniu Kontraktu nie brały udziału jakiekolwiek inne osoby trzecie.</w:t>
      </w:r>
    </w:p>
    <w:p w14:paraId="5C732152" w14:textId="77777777" w:rsidR="006E1B79" w:rsidRPr="00537C5A" w:rsidRDefault="006E1B79" w:rsidP="00326D4B">
      <w:pPr>
        <w:autoSpaceDE w:val="0"/>
        <w:jc w:val="center"/>
        <w:rPr>
          <w:rFonts w:ascii="Calibri" w:hAnsi="Calibri" w:cs="Calibri"/>
          <w:b/>
          <w:bCs/>
        </w:rPr>
      </w:pPr>
    </w:p>
    <w:p w14:paraId="47D22892" w14:textId="77777777" w:rsidR="00912E73" w:rsidRDefault="00912E73" w:rsidP="00326D4B">
      <w:pPr>
        <w:autoSpaceDE w:val="0"/>
        <w:jc w:val="center"/>
        <w:rPr>
          <w:rFonts w:ascii="Calibri" w:hAnsi="Calibri" w:cs="Calibri"/>
          <w:b/>
          <w:bCs/>
        </w:rPr>
      </w:pPr>
      <w:r w:rsidRPr="00537C5A">
        <w:rPr>
          <w:rFonts w:ascii="Calibri" w:hAnsi="Calibri" w:cs="Calibri"/>
          <w:b/>
          <w:bCs/>
        </w:rPr>
        <w:t xml:space="preserve">§ </w:t>
      </w:r>
      <w:r w:rsidR="008F3326" w:rsidRPr="00537C5A">
        <w:rPr>
          <w:rFonts w:ascii="Calibri" w:hAnsi="Calibri" w:cs="Calibri"/>
          <w:b/>
          <w:bCs/>
        </w:rPr>
        <w:t>6</w:t>
      </w:r>
      <w:r w:rsidRPr="00537C5A">
        <w:rPr>
          <w:rFonts w:ascii="Calibri" w:hAnsi="Calibri" w:cs="Calibri"/>
          <w:b/>
          <w:bCs/>
        </w:rPr>
        <w:t>.</w:t>
      </w:r>
    </w:p>
    <w:p w14:paraId="4A85E23D" w14:textId="5DBC7244" w:rsidR="002C3378" w:rsidRPr="00537C5A" w:rsidRDefault="002C3378" w:rsidP="00326D4B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Okres obowiązywania i rozwiązanie</w:t>
      </w:r>
      <w:r w:rsidR="00357CDA">
        <w:rPr>
          <w:rFonts w:ascii="Calibri" w:hAnsi="Calibri" w:cs="Calibri"/>
          <w:b/>
          <w:bCs/>
        </w:rPr>
        <w:t xml:space="preserve"> Kontraktu</w:t>
      </w:r>
    </w:p>
    <w:p w14:paraId="01A5A95F" w14:textId="7419343E" w:rsidR="002C3378" w:rsidRPr="002C3378" w:rsidRDefault="002C3378" w:rsidP="000F157A">
      <w:pPr>
        <w:numPr>
          <w:ilvl w:val="0"/>
          <w:numId w:val="30"/>
        </w:numPr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Kontrakt zostaje zawarty na czas określony</w:t>
      </w:r>
      <w:r w:rsidR="00292198">
        <w:rPr>
          <w:rFonts w:ascii="Calibri" w:hAnsi="Calibri" w:cs="Calibri"/>
        </w:rPr>
        <w:t xml:space="preserve"> – </w:t>
      </w:r>
      <w:r w:rsidRPr="00537C5A">
        <w:rPr>
          <w:rFonts w:ascii="Calibri" w:hAnsi="Calibri" w:cs="Calibri"/>
        </w:rPr>
        <w:t>od dnia ………… roku do dnia ………… roku.</w:t>
      </w:r>
    </w:p>
    <w:p w14:paraId="646B4473" w14:textId="53E13471" w:rsidR="00835B4C" w:rsidRPr="00537C5A" w:rsidRDefault="00835B4C" w:rsidP="000F157A">
      <w:pPr>
        <w:numPr>
          <w:ilvl w:val="0"/>
          <w:numId w:val="30"/>
        </w:numPr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Kontrakt może zostać rozwiązany w każdej chwili na podstawie porozumienia Stron, sporządzonego w formie pisemnej pod rygorem nieważności.</w:t>
      </w:r>
    </w:p>
    <w:p w14:paraId="36FB9D9F" w14:textId="6C8CCF28" w:rsidR="00D8403D" w:rsidRDefault="002305A0" w:rsidP="00D8403D">
      <w:pPr>
        <w:numPr>
          <w:ilvl w:val="0"/>
          <w:numId w:val="30"/>
        </w:numPr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>Każdej ze Stron</w:t>
      </w:r>
      <w:r w:rsidR="007F383B" w:rsidRPr="00537C5A">
        <w:rPr>
          <w:rFonts w:ascii="Calibri" w:hAnsi="Calibri" w:cs="Calibri"/>
        </w:rPr>
        <w:t xml:space="preserve"> przysługuje prawo do rozwiązania Kontraktu </w:t>
      </w:r>
      <w:r w:rsidR="00835B4C" w:rsidRPr="00537C5A">
        <w:rPr>
          <w:rFonts w:ascii="Calibri" w:hAnsi="Calibri" w:cs="Calibri"/>
        </w:rPr>
        <w:t xml:space="preserve">w przypadkach </w:t>
      </w:r>
      <w:r w:rsidR="009B1AEF">
        <w:rPr>
          <w:rFonts w:ascii="Calibri" w:hAnsi="Calibri" w:cs="Calibri"/>
        </w:rPr>
        <w:t xml:space="preserve">i na warunkach </w:t>
      </w:r>
      <w:r w:rsidRPr="00537C5A">
        <w:rPr>
          <w:rFonts w:ascii="Calibri" w:hAnsi="Calibri" w:cs="Calibri"/>
        </w:rPr>
        <w:t>określonych</w:t>
      </w:r>
      <w:r w:rsidR="00835B4C" w:rsidRPr="00537C5A">
        <w:rPr>
          <w:rFonts w:ascii="Calibri" w:hAnsi="Calibri" w:cs="Calibri"/>
        </w:rPr>
        <w:t xml:space="preserve"> w </w:t>
      </w:r>
      <w:r w:rsidR="00FD5789">
        <w:rPr>
          <w:rFonts w:ascii="Calibri" w:hAnsi="Calibri" w:cs="Calibri"/>
        </w:rPr>
        <w:t>Zasadach</w:t>
      </w:r>
      <w:r w:rsidR="00835B4C" w:rsidRPr="00537C5A">
        <w:rPr>
          <w:rFonts w:ascii="Calibri" w:hAnsi="Calibri" w:cs="Calibri"/>
        </w:rPr>
        <w:t>.</w:t>
      </w:r>
    </w:p>
    <w:p w14:paraId="60B70AF2" w14:textId="12103B4E" w:rsidR="00D8403D" w:rsidRPr="00A638F6" w:rsidRDefault="00D8403D" w:rsidP="00D8403D">
      <w:pPr>
        <w:numPr>
          <w:ilvl w:val="0"/>
          <w:numId w:val="30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</w:t>
      </w:r>
      <w:r w:rsidRPr="00A638F6">
        <w:rPr>
          <w:rFonts w:ascii="Calibri" w:hAnsi="Calibri" w:cs="Calibri"/>
        </w:rPr>
        <w:t>Zasadami Kontrakt może być rozwiązany z upływem okresu na jaki został zawarty lub za porozumieniem Stron, które musi zostać zawarte w formie pisemnej</w:t>
      </w:r>
      <w:r w:rsidR="00A638F6">
        <w:rPr>
          <w:rFonts w:ascii="Calibri" w:hAnsi="Calibri" w:cs="Calibri"/>
        </w:rPr>
        <w:t xml:space="preserve"> (art. 6 Zasad)</w:t>
      </w:r>
      <w:r w:rsidRPr="00A638F6">
        <w:rPr>
          <w:rFonts w:ascii="Calibri" w:hAnsi="Calibri" w:cs="Calibri"/>
        </w:rPr>
        <w:t>, a ponadto rozwiązanie Kontraktu jest dopuszczone w następujących przypadkach:</w:t>
      </w:r>
    </w:p>
    <w:p w14:paraId="6DE0FB46" w14:textId="219BFD16" w:rsidR="00D8403D" w:rsidRPr="00D8403D" w:rsidRDefault="00D8403D" w:rsidP="00D8403D">
      <w:pPr>
        <w:pStyle w:val="Akapitzlist"/>
        <w:numPr>
          <w:ilvl w:val="0"/>
          <w:numId w:val="40"/>
        </w:numPr>
        <w:ind w:left="567" w:hanging="283"/>
        <w:jc w:val="both"/>
        <w:rPr>
          <w:rFonts w:ascii="Calibri" w:hAnsi="Calibri" w:cs="Calibri"/>
        </w:rPr>
      </w:pPr>
      <w:r w:rsidRPr="00A638F6">
        <w:rPr>
          <w:rFonts w:ascii="Calibri" w:hAnsi="Calibri" w:cs="Calibri"/>
        </w:rPr>
        <w:t>na podstawie jednostronnego oświadczenia Klubu o rozwiązaniu Kontraktu</w:t>
      </w:r>
      <w:r w:rsidRPr="00D8403D">
        <w:rPr>
          <w:rFonts w:ascii="Calibri" w:hAnsi="Calibri" w:cs="Calibri"/>
        </w:rPr>
        <w:t>, z opcją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>wypłaty jednorazowego odszkodowania, jeśli taka możliwość została przewidziana w</w:t>
      </w:r>
      <w:r>
        <w:rPr>
          <w:rFonts w:ascii="Calibri" w:hAnsi="Calibri" w:cs="Calibri"/>
        </w:rPr>
        <w:t xml:space="preserve"> K</w:t>
      </w:r>
      <w:r w:rsidRPr="00D8403D">
        <w:rPr>
          <w:rFonts w:ascii="Calibri" w:hAnsi="Calibri" w:cs="Calibri"/>
        </w:rPr>
        <w:t>ontrakcie (</w:t>
      </w:r>
      <w:r>
        <w:rPr>
          <w:rFonts w:ascii="Calibri" w:hAnsi="Calibri" w:cs="Calibri"/>
        </w:rPr>
        <w:t xml:space="preserve">art. </w:t>
      </w:r>
      <w:r w:rsidRPr="00D8403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Zasad</w:t>
      </w:r>
      <w:r w:rsidRPr="00D8403D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2FC6D341" w14:textId="4CD44AD1" w:rsidR="00D8403D" w:rsidRPr="00D8403D" w:rsidRDefault="00D8403D" w:rsidP="00D8403D">
      <w:pPr>
        <w:pStyle w:val="Akapitzlist"/>
        <w:numPr>
          <w:ilvl w:val="0"/>
          <w:numId w:val="4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Pr="00D8403D">
        <w:rPr>
          <w:rFonts w:ascii="Calibri" w:hAnsi="Calibri" w:cs="Calibri"/>
        </w:rPr>
        <w:t xml:space="preserve">a wniosek </w:t>
      </w:r>
      <w:r>
        <w:rPr>
          <w:rFonts w:ascii="Calibri" w:hAnsi="Calibri" w:cs="Calibri"/>
        </w:rPr>
        <w:t>T</w:t>
      </w:r>
      <w:r w:rsidRPr="00D8403D">
        <w:rPr>
          <w:rFonts w:ascii="Calibri" w:hAnsi="Calibri" w:cs="Calibri"/>
        </w:rPr>
        <w:t xml:space="preserve">renera, w przypadku wcześniejszego zwolnienia go przez </w:t>
      </w:r>
      <w:r>
        <w:rPr>
          <w:rFonts w:ascii="Calibri" w:hAnsi="Calibri" w:cs="Calibri"/>
        </w:rPr>
        <w:t>Klub</w:t>
      </w:r>
      <w:r w:rsidRPr="00D8403D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>obowiązku świadczenia usług trenerskich, przy jednoczesnym zachowaniu prawa do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 xml:space="preserve">wynagrodzenia (art. 7 </w:t>
      </w:r>
      <w:r>
        <w:rPr>
          <w:rFonts w:ascii="Calibri" w:hAnsi="Calibri" w:cs="Calibri"/>
        </w:rPr>
        <w:t>Zasad</w:t>
      </w:r>
      <w:r w:rsidRPr="00D8403D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057D66E1" w14:textId="1122C5B9" w:rsidR="00D8403D" w:rsidRPr="00D8403D" w:rsidRDefault="00D8403D" w:rsidP="00D8403D">
      <w:pPr>
        <w:pStyle w:val="Akapitzlist"/>
        <w:numPr>
          <w:ilvl w:val="0"/>
          <w:numId w:val="4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</w:t>
      </w:r>
      <w:r w:rsidRPr="00D8403D">
        <w:rPr>
          <w:rFonts w:ascii="Calibri" w:hAnsi="Calibri" w:cs="Calibri"/>
        </w:rPr>
        <w:t xml:space="preserve">a podstawie jednostronnego oświadczenia </w:t>
      </w:r>
      <w:r>
        <w:rPr>
          <w:rFonts w:ascii="Calibri" w:hAnsi="Calibri" w:cs="Calibri"/>
        </w:rPr>
        <w:t>T</w:t>
      </w:r>
      <w:r w:rsidRPr="00D8403D">
        <w:rPr>
          <w:rFonts w:ascii="Calibri" w:hAnsi="Calibri" w:cs="Calibri"/>
        </w:rPr>
        <w:t xml:space="preserve">renera o rozwiązaniu </w:t>
      </w:r>
      <w:r>
        <w:rPr>
          <w:rFonts w:ascii="Calibri" w:hAnsi="Calibri" w:cs="Calibri"/>
        </w:rPr>
        <w:t>K</w:t>
      </w:r>
      <w:r w:rsidRPr="00D8403D">
        <w:rPr>
          <w:rFonts w:ascii="Calibri" w:hAnsi="Calibri" w:cs="Calibri"/>
        </w:rPr>
        <w:t>ontraktu, z opcją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 xml:space="preserve">zapłaty odszkodowania, jeśli taka możliwość została przewidziana w </w:t>
      </w:r>
      <w:r>
        <w:rPr>
          <w:rFonts w:ascii="Calibri" w:hAnsi="Calibri" w:cs="Calibri"/>
        </w:rPr>
        <w:t>K</w:t>
      </w:r>
      <w:r w:rsidRPr="00D8403D">
        <w:rPr>
          <w:rFonts w:ascii="Calibri" w:hAnsi="Calibri" w:cs="Calibri"/>
        </w:rPr>
        <w:t>ontrakcie (art.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Zasad</w:t>
      </w:r>
      <w:r w:rsidRPr="00D8403D">
        <w:rPr>
          <w:rFonts w:ascii="Calibri" w:hAnsi="Calibri" w:cs="Calibri"/>
        </w:rPr>
        <w:t>)</w:t>
      </w:r>
      <w:r>
        <w:rPr>
          <w:rFonts w:ascii="Calibri" w:hAnsi="Calibri" w:cs="Calibri"/>
        </w:rPr>
        <w:t>;</w:t>
      </w:r>
    </w:p>
    <w:p w14:paraId="7ED9CE6C" w14:textId="20DA1F02" w:rsidR="00D8403D" w:rsidRDefault="00D8403D" w:rsidP="00D8403D">
      <w:pPr>
        <w:pStyle w:val="Akapitzlist"/>
        <w:numPr>
          <w:ilvl w:val="0"/>
          <w:numId w:val="4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D8403D">
        <w:rPr>
          <w:rFonts w:ascii="Calibri" w:hAnsi="Calibri" w:cs="Calibri"/>
        </w:rPr>
        <w:t xml:space="preserve">rzez </w:t>
      </w:r>
      <w:r>
        <w:rPr>
          <w:rFonts w:ascii="Calibri" w:hAnsi="Calibri" w:cs="Calibri"/>
        </w:rPr>
        <w:t>Klub</w:t>
      </w:r>
      <w:r w:rsidRPr="00D8403D">
        <w:rPr>
          <w:rFonts w:ascii="Calibri" w:hAnsi="Calibri" w:cs="Calibri"/>
        </w:rPr>
        <w:t xml:space="preserve"> w trybie natychmiastowym z uzasadnionej przyczyny, w przypadku rażącego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 xml:space="preserve">naruszenia przez </w:t>
      </w:r>
      <w:r>
        <w:rPr>
          <w:rFonts w:ascii="Calibri" w:hAnsi="Calibri" w:cs="Calibri"/>
        </w:rPr>
        <w:t>T</w:t>
      </w:r>
      <w:r w:rsidRPr="00D8403D">
        <w:rPr>
          <w:rFonts w:ascii="Calibri" w:hAnsi="Calibri" w:cs="Calibri"/>
        </w:rPr>
        <w:t>renera przepisów prawa powszechnego, związkowego lub</w:t>
      </w:r>
      <w:r>
        <w:rPr>
          <w:rFonts w:ascii="Calibri" w:hAnsi="Calibri" w:cs="Calibri"/>
        </w:rPr>
        <w:t xml:space="preserve"> </w:t>
      </w:r>
      <w:r w:rsidRPr="00D8403D">
        <w:rPr>
          <w:rFonts w:ascii="Calibri" w:hAnsi="Calibri" w:cs="Calibri"/>
        </w:rPr>
        <w:t xml:space="preserve">obowiązków wynikających z </w:t>
      </w:r>
      <w:r>
        <w:rPr>
          <w:rFonts w:ascii="Calibri" w:hAnsi="Calibri" w:cs="Calibri"/>
        </w:rPr>
        <w:t>K</w:t>
      </w:r>
      <w:r w:rsidRPr="00D8403D">
        <w:rPr>
          <w:rFonts w:ascii="Calibri" w:hAnsi="Calibri" w:cs="Calibri"/>
        </w:rPr>
        <w:t>ontraktu</w:t>
      </w:r>
      <w:r w:rsidR="00A638F6">
        <w:rPr>
          <w:rFonts w:ascii="Calibri" w:hAnsi="Calibri" w:cs="Calibri"/>
        </w:rPr>
        <w:t xml:space="preserve"> (art. 9 Zasad)</w:t>
      </w:r>
      <w:r w:rsidR="0083575B">
        <w:rPr>
          <w:rFonts w:ascii="Calibri" w:hAnsi="Calibri" w:cs="Calibri"/>
        </w:rPr>
        <w:t>;</w:t>
      </w:r>
    </w:p>
    <w:p w14:paraId="4B2901F3" w14:textId="587E496A" w:rsidR="00D8403D" w:rsidRPr="00D8403D" w:rsidRDefault="0083575B" w:rsidP="00D8403D">
      <w:pPr>
        <w:pStyle w:val="Akapitzlist"/>
        <w:numPr>
          <w:ilvl w:val="0"/>
          <w:numId w:val="40"/>
        </w:numPr>
        <w:ind w:left="567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8403D" w:rsidRPr="00D8403D">
        <w:rPr>
          <w:rFonts w:ascii="Calibri" w:hAnsi="Calibri" w:cs="Calibri"/>
        </w:rPr>
        <w:t xml:space="preserve">rzez trenera w trybie natychmiastowym, w przypadku rażącego naruszenia przez </w:t>
      </w:r>
      <w:r>
        <w:rPr>
          <w:rFonts w:ascii="Calibri" w:hAnsi="Calibri" w:cs="Calibri"/>
        </w:rPr>
        <w:t xml:space="preserve">Klub </w:t>
      </w:r>
      <w:r w:rsidR="00D8403D" w:rsidRPr="00D8403D">
        <w:rPr>
          <w:rFonts w:ascii="Calibri" w:hAnsi="Calibri" w:cs="Calibri"/>
        </w:rPr>
        <w:t>przepisów prawa powszechnego, związkowego lub obowiązków wynikających z</w:t>
      </w:r>
      <w:r>
        <w:rPr>
          <w:rFonts w:ascii="Calibri" w:hAnsi="Calibri" w:cs="Calibri"/>
        </w:rPr>
        <w:t xml:space="preserve"> K</w:t>
      </w:r>
      <w:r w:rsidR="00D8403D" w:rsidRPr="00D8403D">
        <w:rPr>
          <w:rFonts w:ascii="Calibri" w:hAnsi="Calibri" w:cs="Calibri"/>
        </w:rPr>
        <w:t>ontraktu, w szczególności w razie opóźnienia w wypłacie wynagrodzenia określonego</w:t>
      </w:r>
      <w:r>
        <w:rPr>
          <w:rFonts w:ascii="Calibri" w:hAnsi="Calibri" w:cs="Calibri"/>
        </w:rPr>
        <w:t xml:space="preserve"> </w:t>
      </w:r>
      <w:r w:rsidR="00D8403D" w:rsidRPr="00D8403D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K</w:t>
      </w:r>
      <w:r w:rsidR="00D8403D" w:rsidRPr="00D8403D">
        <w:rPr>
          <w:rFonts w:ascii="Calibri" w:hAnsi="Calibri" w:cs="Calibri"/>
        </w:rPr>
        <w:t xml:space="preserve">ontrakcie przez okres co najmniej </w:t>
      </w:r>
      <w:r>
        <w:rPr>
          <w:rFonts w:ascii="Calibri" w:hAnsi="Calibri" w:cs="Calibri"/>
        </w:rPr>
        <w:t>2</w:t>
      </w:r>
      <w:r w:rsidR="00D8403D" w:rsidRPr="00D8403D">
        <w:rPr>
          <w:rFonts w:ascii="Calibri" w:hAnsi="Calibri" w:cs="Calibri"/>
        </w:rPr>
        <w:t xml:space="preserve"> miesięcy</w:t>
      </w:r>
      <w:r w:rsidR="00A638F6">
        <w:rPr>
          <w:rFonts w:ascii="Calibri" w:hAnsi="Calibri" w:cs="Calibri"/>
        </w:rPr>
        <w:t xml:space="preserve"> (art. 9 Zasad)</w:t>
      </w:r>
      <w:r w:rsidR="00D8403D" w:rsidRPr="00D8403D">
        <w:rPr>
          <w:rFonts w:ascii="Calibri" w:hAnsi="Calibri" w:cs="Calibri"/>
        </w:rPr>
        <w:t>.</w:t>
      </w:r>
    </w:p>
    <w:p w14:paraId="10D89E5A" w14:textId="24B7C95E" w:rsidR="00D8403D" w:rsidRPr="00287117" w:rsidRDefault="002D6C90" w:rsidP="00F16862">
      <w:pPr>
        <w:autoSpaceDE w:val="0"/>
        <w:jc w:val="both"/>
        <w:rPr>
          <w:rFonts w:ascii="Calibri" w:hAnsi="Calibri" w:cs="Calibri"/>
          <w:i/>
          <w:iCs/>
        </w:rPr>
      </w:pPr>
      <w:r w:rsidRPr="00287117">
        <w:rPr>
          <w:rFonts w:ascii="Calibri" w:hAnsi="Calibri" w:cs="Calibri"/>
          <w:i/>
          <w:iCs/>
        </w:rPr>
        <w:t xml:space="preserve">[przykładowa klauzula </w:t>
      </w:r>
      <w:r w:rsidR="00287117">
        <w:rPr>
          <w:rFonts w:ascii="Calibri" w:hAnsi="Calibri" w:cs="Calibri"/>
          <w:i/>
          <w:iCs/>
        </w:rPr>
        <w:t xml:space="preserve">dot. rozwiązania </w:t>
      </w:r>
      <w:r w:rsidR="00F16862">
        <w:rPr>
          <w:rFonts w:ascii="Calibri" w:hAnsi="Calibri" w:cs="Calibri"/>
          <w:i/>
          <w:iCs/>
        </w:rPr>
        <w:t>K</w:t>
      </w:r>
      <w:r w:rsidR="00287117">
        <w:rPr>
          <w:rFonts w:ascii="Calibri" w:hAnsi="Calibri" w:cs="Calibri"/>
          <w:i/>
          <w:iCs/>
        </w:rPr>
        <w:t>ontraktu z opcją wypłaty odszkodowania</w:t>
      </w:r>
      <w:r w:rsidR="00F16862">
        <w:rPr>
          <w:rFonts w:ascii="Calibri" w:hAnsi="Calibri" w:cs="Calibri"/>
          <w:i/>
          <w:iCs/>
        </w:rPr>
        <w:t xml:space="preserve"> – art. 8 Zasad</w:t>
      </w:r>
      <w:r w:rsidRPr="00287117">
        <w:rPr>
          <w:rFonts w:ascii="Calibri" w:hAnsi="Calibri" w:cs="Calibri"/>
          <w:i/>
          <w:iCs/>
        </w:rPr>
        <w:t>]</w:t>
      </w:r>
    </w:p>
    <w:p w14:paraId="6D7BC92E" w14:textId="6F16131B" w:rsidR="001C3964" w:rsidRPr="00287117" w:rsidRDefault="00BD772D" w:rsidP="001C3964">
      <w:pPr>
        <w:pStyle w:val="Akapitzlist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i/>
          <w:iCs/>
        </w:rPr>
      </w:pPr>
      <w:r w:rsidRPr="00287117">
        <w:rPr>
          <w:rFonts w:ascii="Calibri" w:hAnsi="Calibri" w:cs="Calibri"/>
          <w:i/>
          <w:iCs/>
        </w:rPr>
        <w:t>Strony uzgadniają</w:t>
      </w:r>
      <w:r w:rsidR="00487CC5" w:rsidRPr="00287117">
        <w:rPr>
          <w:rFonts w:ascii="Calibri" w:hAnsi="Calibri" w:cs="Calibri"/>
          <w:i/>
          <w:iCs/>
        </w:rPr>
        <w:t xml:space="preserve"> – stosownie do art. 8 Zasad, że</w:t>
      </w:r>
      <w:r w:rsidR="001C3964" w:rsidRPr="00287117">
        <w:rPr>
          <w:rFonts w:ascii="Calibri" w:hAnsi="Calibri" w:cs="Calibri"/>
          <w:i/>
          <w:iCs/>
        </w:rPr>
        <w:t>:</w:t>
      </w:r>
    </w:p>
    <w:p w14:paraId="2F1BD0E6" w14:textId="59E74B1E" w:rsidR="001C3964" w:rsidRPr="00287117" w:rsidRDefault="001C3964" w:rsidP="001C3964">
      <w:pPr>
        <w:pStyle w:val="Akapitzlist"/>
        <w:numPr>
          <w:ilvl w:val="0"/>
          <w:numId w:val="48"/>
        </w:numPr>
        <w:ind w:left="567" w:hanging="283"/>
        <w:jc w:val="both"/>
        <w:rPr>
          <w:rFonts w:ascii="Calibri" w:hAnsi="Calibri" w:cs="Calibri"/>
          <w:i/>
          <w:iCs/>
        </w:rPr>
      </w:pPr>
      <w:r w:rsidRPr="00287117">
        <w:rPr>
          <w:rFonts w:ascii="Calibri" w:hAnsi="Calibri" w:cs="Calibri"/>
          <w:i/>
          <w:iCs/>
        </w:rPr>
        <w:t>Kontrakt może być rozwiązany przez Klub poprzez złożenie Trenerowi przez Klub jednostronnego oświadczenia Klubu o rozwiązaniu Kontraktu za wypłatą na rzecz Trenera przez Klub jednorazowego odszkodowania w wysokości …………………………</w:t>
      </w:r>
      <w:r w:rsidR="00487CC5" w:rsidRPr="00287117">
        <w:rPr>
          <w:rFonts w:ascii="Calibri" w:hAnsi="Calibri" w:cs="Calibri"/>
          <w:i/>
          <w:iCs/>
        </w:rPr>
        <w:t xml:space="preserve">, w terminie …. dni od złożenia ww. oświadczenia Trenerowi przez Klub, </w:t>
      </w:r>
      <w:r w:rsidR="00487CC5" w:rsidRPr="00287117">
        <w:rPr>
          <w:rFonts w:ascii="Calibri" w:hAnsi="Calibri" w:cs="Calibri"/>
          <w:bCs/>
          <w:i/>
          <w:iCs/>
        </w:rPr>
        <w:t xml:space="preserve">na rachunek bankowy </w:t>
      </w:r>
      <w:r w:rsidR="00F16862">
        <w:rPr>
          <w:rFonts w:ascii="Calibri" w:hAnsi="Calibri" w:cs="Calibri"/>
          <w:bCs/>
          <w:i/>
          <w:iCs/>
        </w:rPr>
        <w:t xml:space="preserve">Trenera </w:t>
      </w:r>
      <w:r w:rsidR="00487CC5" w:rsidRPr="00287117">
        <w:rPr>
          <w:rFonts w:ascii="Calibri" w:hAnsi="Calibri" w:cs="Calibri"/>
          <w:bCs/>
          <w:i/>
          <w:iCs/>
        </w:rPr>
        <w:t>wskazany Klubowi pisemnie przez Trenera</w:t>
      </w:r>
      <w:r w:rsidRPr="00287117">
        <w:rPr>
          <w:rFonts w:ascii="Calibri" w:hAnsi="Calibri" w:cs="Calibri"/>
          <w:i/>
          <w:iCs/>
        </w:rPr>
        <w:t>;</w:t>
      </w:r>
    </w:p>
    <w:p w14:paraId="2893491A" w14:textId="429C8A6C" w:rsidR="001C3964" w:rsidRPr="00287117" w:rsidRDefault="001C3964" w:rsidP="001C3964">
      <w:pPr>
        <w:pStyle w:val="Akapitzlist"/>
        <w:numPr>
          <w:ilvl w:val="0"/>
          <w:numId w:val="48"/>
        </w:numPr>
        <w:ind w:left="567" w:hanging="283"/>
        <w:jc w:val="both"/>
        <w:rPr>
          <w:rFonts w:ascii="Calibri" w:hAnsi="Calibri" w:cs="Calibri"/>
          <w:i/>
          <w:iCs/>
        </w:rPr>
      </w:pPr>
      <w:r w:rsidRPr="00287117">
        <w:rPr>
          <w:rFonts w:ascii="Calibri" w:hAnsi="Calibri" w:cs="Calibri"/>
          <w:i/>
          <w:iCs/>
        </w:rPr>
        <w:t>Kontrakt może być rozwiązany przez Trenera poprzez złożenie Klubowi przez Trenera jednostronnego oświadczenia Klubu o rozwiązaniu Kontraktu za wypłatą na rzecz Klubu przez Trenera jednorazowego odszkodowania w wysokości …………………………</w:t>
      </w:r>
      <w:r w:rsidR="00487CC5" w:rsidRPr="00287117">
        <w:rPr>
          <w:rFonts w:ascii="Calibri" w:hAnsi="Calibri" w:cs="Calibri"/>
          <w:i/>
          <w:iCs/>
        </w:rPr>
        <w:t xml:space="preserve">, w terminie …. dni od złożenia ww. oświadczenia Klubowi przez Trenera, </w:t>
      </w:r>
      <w:r w:rsidR="00487CC5" w:rsidRPr="00287117">
        <w:rPr>
          <w:rFonts w:ascii="Calibri" w:hAnsi="Calibri" w:cs="Calibri"/>
          <w:bCs/>
          <w:i/>
          <w:iCs/>
        </w:rPr>
        <w:t xml:space="preserve">na rachunek bankowy </w:t>
      </w:r>
      <w:r w:rsidR="00F16862">
        <w:rPr>
          <w:rFonts w:ascii="Calibri" w:hAnsi="Calibri" w:cs="Calibri"/>
          <w:bCs/>
          <w:i/>
          <w:iCs/>
        </w:rPr>
        <w:t xml:space="preserve">Klubu </w:t>
      </w:r>
      <w:r w:rsidR="00487CC5" w:rsidRPr="00287117">
        <w:rPr>
          <w:rFonts w:ascii="Calibri" w:hAnsi="Calibri" w:cs="Calibri"/>
          <w:bCs/>
          <w:i/>
          <w:iCs/>
        </w:rPr>
        <w:t xml:space="preserve">wskazany </w:t>
      </w:r>
      <w:r w:rsidR="00F16862">
        <w:rPr>
          <w:rFonts w:ascii="Calibri" w:hAnsi="Calibri" w:cs="Calibri"/>
          <w:bCs/>
          <w:i/>
          <w:iCs/>
        </w:rPr>
        <w:t>Trenerowi</w:t>
      </w:r>
      <w:r w:rsidR="00487CC5" w:rsidRPr="00287117">
        <w:rPr>
          <w:rFonts w:ascii="Calibri" w:hAnsi="Calibri" w:cs="Calibri"/>
          <w:bCs/>
          <w:i/>
          <w:iCs/>
        </w:rPr>
        <w:t xml:space="preserve"> pisemnie przez </w:t>
      </w:r>
      <w:r w:rsidR="00F16862">
        <w:rPr>
          <w:rFonts w:ascii="Calibri" w:hAnsi="Calibri" w:cs="Calibri"/>
          <w:bCs/>
          <w:i/>
          <w:iCs/>
        </w:rPr>
        <w:t>Klub</w:t>
      </w:r>
      <w:r w:rsidR="00F16862">
        <w:rPr>
          <w:rFonts w:ascii="Calibri" w:hAnsi="Calibri" w:cs="Calibri"/>
          <w:i/>
          <w:iCs/>
        </w:rPr>
        <w:t>.</w:t>
      </w:r>
    </w:p>
    <w:p w14:paraId="70F548CA" w14:textId="77EE0B30" w:rsidR="00BD772D" w:rsidRPr="00287117" w:rsidRDefault="002D6C90" w:rsidP="002D6C90">
      <w:pPr>
        <w:ind w:left="284"/>
        <w:jc w:val="both"/>
        <w:rPr>
          <w:rFonts w:ascii="Calibri" w:hAnsi="Calibri" w:cs="Calibri"/>
          <w:i/>
          <w:iCs/>
        </w:rPr>
      </w:pPr>
      <w:r w:rsidRPr="00287117">
        <w:rPr>
          <w:rFonts w:ascii="Calibri" w:hAnsi="Calibri" w:cs="Calibri"/>
          <w:i/>
          <w:iCs/>
        </w:rPr>
        <w:t>R</w:t>
      </w:r>
      <w:r w:rsidR="00BD772D" w:rsidRPr="00287117">
        <w:rPr>
          <w:rFonts w:ascii="Calibri" w:hAnsi="Calibri" w:cs="Calibri"/>
          <w:i/>
          <w:iCs/>
        </w:rPr>
        <w:t xml:space="preserve">ozwiązanie </w:t>
      </w:r>
      <w:r w:rsidR="00487CC5" w:rsidRPr="00287117">
        <w:rPr>
          <w:rFonts w:ascii="Calibri" w:hAnsi="Calibri" w:cs="Calibri"/>
          <w:i/>
          <w:iCs/>
        </w:rPr>
        <w:t>K</w:t>
      </w:r>
      <w:r w:rsidR="00BD772D" w:rsidRPr="00287117">
        <w:rPr>
          <w:rFonts w:ascii="Calibri" w:hAnsi="Calibri" w:cs="Calibri"/>
          <w:i/>
          <w:iCs/>
        </w:rPr>
        <w:t xml:space="preserve">ontraktu z opcją wypłaty </w:t>
      </w:r>
      <w:r w:rsidR="00487CC5" w:rsidRPr="00287117">
        <w:rPr>
          <w:rFonts w:ascii="Calibri" w:hAnsi="Calibri" w:cs="Calibri"/>
          <w:i/>
          <w:iCs/>
        </w:rPr>
        <w:t xml:space="preserve">jednorazowego </w:t>
      </w:r>
      <w:r w:rsidR="00BD772D" w:rsidRPr="00287117">
        <w:rPr>
          <w:rFonts w:ascii="Calibri" w:hAnsi="Calibri" w:cs="Calibri"/>
          <w:i/>
          <w:iCs/>
        </w:rPr>
        <w:t>odszkodowania</w:t>
      </w:r>
      <w:r w:rsidR="00487CC5" w:rsidRPr="00287117">
        <w:rPr>
          <w:rFonts w:ascii="Calibri" w:hAnsi="Calibri" w:cs="Calibri"/>
          <w:i/>
          <w:iCs/>
        </w:rPr>
        <w:t xml:space="preserve"> </w:t>
      </w:r>
      <w:r w:rsidRPr="00287117">
        <w:rPr>
          <w:rFonts w:ascii="Calibri" w:hAnsi="Calibri" w:cs="Calibri"/>
          <w:i/>
          <w:iCs/>
        </w:rPr>
        <w:t xml:space="preserve">na podstawie niniejszego ustępu </w:t>
      </w:r>
      <w:r w:rsidR="00BD772D" w:rsidRPr="00287117">
        <w:rPr>
          <w:rFonts w:ascii="Calibri" w:hAnsi="Calibri" w:cs="Calibri"/>
          <w:i/>
          <w:iCs/>
        </w:rPr>
        <w:t>wywiera skutki</w:t>
      </w:r>
      <w:r w:rsidR="00487CC5" w:rsidRPr="00287117">
        <w:rPr>
          <w:rFonts w:ascii="Calibri" w:hAnsi="Calibri" w:cs="Calibri"/>
          <w:i/>
          <w:iCs/>
        </w:rPr>
        <w:t xml:space="preserve"> </w:t>
      </w:r>
      <w:r w:rsidR="00BD772D" w:rsidRPr="00287117">
        <w:rPr>
          <w:rFonts w:ascii="Calibri" w:hAnsi="Calibri" w:cs="Calibri"/>
          <w:i/>
          <w:iCs/>
        </w:rPr>
        <w:t>w zakresie rozgrywek piłkarskich z dniem dostarczenia do podmiotu prowadzącego</w:t>
      </w:r>
      <w:r w:rsidR="00487CC5" w:rsidRPr="00287117">
        <w:rPr>
          <w:rFonts w:ascii="Calibri" w:hAnsi="Calibri" w:cs="Calibri"/>
          <w:i/>
          <w:iCs/>
        </w:rPr>
        <w:t xml:space="preserve"> </w:t>
      </w:r>
      <w:r w:rsidR="00BD772D" w:rsidRPr="00287117">
        <w:rPr>
          <w:rFonts w:ascii="Calibri" w:hAnsi="Calibri" w:cs="Calibri"/>
          <w:i/>
          <w:iCs/>
        </w:rPr>
        <w:t xml:space="preserve">rozgrywki oświadczenia o rozwiązaniu </w:t>
      </w:r>
      <w:r w:rsidR="00487CC5" w:rsidRPr="00287117">
        <w:rPr>
          <w:rFonts w:ascii="Calibri" w:hAnsi="Calibri" w:cs="Calibri"/>
          <w:i/>
          <w:iCs/>
        </w:rPr>
        <w:t>K</w:t>
      </w:r>
      <w:r w:rsidR="00BD772D" w:rsidRPr="00287117">
        <w:rPr>
          <w:rFonts w:ascii="Calibri" w:hAnsi="Calibri" w:cs="Calibri"/>
          <w:i/>
          <w:iCs/>
        </w:rPr>
        <w:t>ontraktu wraz z potwierdzeniem jego otrzymania</w:t>
      </w:r>
      <w:r w:rsidR="00487CC5" w:rsidRPr="00287117">
        <w:rPr>
          <w:rFonts w:ascii="Calibri" w:hAnsi="Calibri" w:cs="Calibri"/>
          <w:i/>
          <w:iCs/>
        </w:rPr>
        <w:t xml:space="preserve"> </w:t>
      </w:r>
      <w:r w:rsidR="00BD772D" w:rsidRPr="00287117">
        <w:rPr>
          <w:rFonts w:ascii="Calibri" w:hAnsi="Calibri" w:cs="Calibri"/>
          <w:i/>
          <w:iCs/>
        </w:rPr>
        <w:t xml:space="preserve">przez drugą </w:t>
      </w:r>
      <w:r w:rsidR="00487CC5" w:rsidRPr="00287117">
        <w:rPr>
          <w:rFonts w:ascii="Calibri" w:hAnsi="Calibri" w:cs="Calibri"/>
          <w:i/>
          <w:iCs/>
        </w:rPr>
        <w:t>S</w:t>
      </w:r>
      <w:r w:rsidR="00BD772D" w:rsidRPr="00287117">
        <w:rPr>
          <w:rFonts w:ascii="Calibri" w:hAnsi="Calibri" w:cs="Calibri"/>
          <w:i/>
          <w:iCs/>
        </w:rPr>
        <w:t xml:space="preserve">tronę oraz dowodem wpłaty jednorazowego odszkodowania w </w:t>
      </w:r>
      <w:r w:rsidRPr="00287117">
        <w:rPr>
          <w:rFonts w:ascii="Calibri" w:hAnsi="Calibri" w:cs="Calibri"/>
          <w:i/>
          <w:iCs/>
        </w:rPr>
        <w:t xml:space="preserve">określonej powyżej </w:t>
      </w:r>
      <w:r w:rsidR="00BD772D" w:rsidRPr="00287117">
        <w:rPr>
          <w:rFonts w:ascii="Calibri" w:hAnsi="Calibri" w:cs="Calibri"/>
          <w:i/>
          <w:iCs/>
        </w:rPr>
        <w:t>wysokości</w:t>
      </w:r>
      <w:r w:rsidRPr="00287117">
        <w:rPr>
          <w:rFonts w:ascii="Calibri" w:hAnsi="Calibri" w:cs="Calibri"/>
          <w:i/>
          <w:iCs/>
        </w:rPr>
        <w:t xml:space="preserve">. </w:t>
      </w:r>
      <w:r w:rsidR="00BD772D" w:rsidRPr="00287117">
        <w:rPr>
          <w:rFonts w:ascii="Calibri" w:hAnsi="Calibri" w:cs="Calibri"/>
          <w:i/>
          <w:iCs/>
        </w:rPr>
        <w:t xml:space="preserve">Z dniem dokonania czynności wskazanych w </w:t>
      </w:r>
      <w:r w:rsidR="00F16862">
        <w:rPr>
          <w:rFonts w:ascii="Calibri" w:hAnsi="Calibri" w:cs="Calibri"/>
          <w:i/>
          <w:iCs/>
        </w:rPr>
        <w:t xml:space="preserve">zdaniu </w:t>
      </w:r>
      <w:r w:rsidRPr="00287117">
        <w:rPr>
          <w:rFonts w:ascii="Calibri" w:hAnsi="Calibri" w:cs="Calibri"/>
          <w:i/>
          <w:iCs/>
        </w:rPr>
        <w:t xml:space="preserve">poprzednim </w:t>
      </w:r>
      <w:r w:rsidR="00BD772D" w:rsidRPr="00287117">
        <w:rPr>
          <w:rFonts w:ascii="Calibri" w:hAnsi="Calibri" w:cs="Calibri"/>
          <w:i/>
          <w:iCs/>
        </w:rPr>
        <w:t xml:space="preserve">każda ze </w:t>
      </w:r>
      <w:r w:rsidRPr="00287117">
        <w:rPr>
          <w:rFonts w:ascii="Calibri" w:hAnsi="Calibri" w:cs="Calibri"/>
          <w:i/>
          <w:iCs/>
        </w:rPr>
        <w:t>S</w:t>
      </w:r>
      <w:r w:rsidR="00BD772D" w:rsidRPr="00287117">
        <w:rPr>
          <w:rFonts w:ascii="Calibri" w:hAnsi="Calibri" w:cs="Calibri"/>
          <w:i/>
          <w:iCs/>
        </w:rPr>
        <w:t>tron może zawrzeć nowy</w:t>
      </w:r>
      <w:r w:rsidRPr="00287117">
        <w:rPr>
          <w:rFonts w:ascii="Calibri" w:hAnsi="Calibri" w:cs="Calibri"/>
          <w:i/>
          <w:iCs/>
        </w:rPr>
        <w:t xml:space="preserve"> </w:t>
      </w:r>
      <w:r w:rsidR="00BD772D" w:rsidRPr="00287117">
        <w:rPr>
          <w:rFonts w:ascii="Calibri" w:hAnsi="Calibri" w:cs="Calibri"/>
          <w:i/>
          <w:iCs/>
        </w:rPr>
        <w:t>kontrakt</w:t>
      </w:r>
      <w:r w:rsidRPr="00287117">
        <w:rPr>
          <w:rFonts w:ascii="Calibri" w:hAnsi="Calibri" w:cs="Calibri"/>
          <w:i/>
          <w:iCs/>
        </w:rPr>
        <w:t xml:space="preserve"> trenerski</w:t>
      </w:r>
      <w:r w:rsidR="00BD772D" w:rsidRPr="00287117">
        <w:rPr>
          <w:rFonts w:ascii="Calibri" w:hAnsi="Calibri" w:cs="Calibri"/>
          <w:i/>
          <w:iCs/>
        </w:rPr>
        <w:t>.</w:t>
      </w:r>
    </w:p>
    <w:p w14:paraId="427C25A3" w14:textId="77777777" w:rsidR="00BD772D" w:rsidRDefault="00BD772D" w:rsidP="00D8403D">
      <w:pPr>
        <w:autoSpaceDE w:val="0"/>
        <w:rPr>
          <w:rFonts w:ascii="Calibri" w:hAnsi="Calibri" w:cs="Calibri"/>
          <w:b/>
          <w:bCs/>
        </w:rPr>
      </w:pPr>
    </w:p>
    <w:p w14:paraId="29429966" w14:textId="2189488F" w:rsidR="002050DA" w:rsidRDefault="002050DA" w:rsidP="002050DA">
      <w:pPr>
        <w:tabs>
          <w:tab w:val="left" w:pos="0"/>
        </w:tabs>
        <w:autoSpaceDE w:val="0"/>
        <w:jc w:val="center"/>
        <w:rPr>
          <w:rFonts w:ascii="Calibri" w:hAnsi="Calibri" w:cs="Calibri"/>
          <w:b/>
          <w:bCs/>
        </w:rPr>
      </w:pPr>
      <w:r w:rsidRPr="00537C5A">
        <w:rPr>
          <w:rFonts w:ascii="Calibri" w:hAnsi="Calibri" w:cs="Calibri"/>
          <w:b/>
          <w:bCs/>
        </w:rPr>
        <w:t xml:space="preserve">§ </w:t>
      </w:r>
      <w:r>
        <w:rPr>
          <w:rFonts w:ascii="Calibri" w:hAnsi="Calibri" w:cs="Calibri"/>
          <w:b/>
          <w:bCs/>
        </w:rPr>
        <w:t>7</w:t>
      </w:r>
      <w:r w:rsidRPr="00537C5A">
        <w:rPr>
          <w:rFonts w:ascii="Calibri" w:hAnsi="Calibri" w:cs="Calibri"/>
          <w:b/>
          <w:bCs/>
        </w:rPr>
        <w:t>.</w:t>
      </w:r>
    </w:p>
    <w:p w14:paraId="7B03B5A5" w14:textId="77777777" w:rsidR="002050DA" w:rsidRPr="00537C5A" w:rsidRDefault="002050DA" w:rsidP="002050DA">
      <w:pPr>
        <w:tabs>
          <w:tab w:val="left" w:pos="0"/>
        </w:tabs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Poufność</w:t>
      </w:r>
    </w:p>
    <w:p w14:paraId="585C61BE" w14:textId="77777777" w:rsidR="002050DA" w:rsidRPr="00537C5A" w:rsidRDefault="002050DA" w:rsidP="002050DA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  <w:bCs/>
        </w:rPr>
        <w:t>Strony zobowiązują się do zachowania w tajemnicy postanowień Kontraktu.</w:t>
      </w:r>
      <w:r w:rsidRPr="00537C5A">
        <w:rPr>
          <w:rFonts w:ascii="Calibri" w:hAnsi="Calibri" w:cs="Calibri"/>
        </w:rPr>
        <w:t xml:space="preserve"> </w:t>
      </w:r>
    </w:p>
    <w:p w14:paraId="6B1E97F4" w14:textId="77777777" w:rsidR="002050DA" w:rsidRPr="00537C5A" w:rsidRDefault="002050DA" w:rsidP="002050DA">
      <w:pPr>
        <w:numPr>
          <w:ilvl w:val="0"/>
          <w:numId w:val="6"/>
        </w:numPr>
        <w:tabs>
          <w:tab w:val="left" w:pos="0"/>
          <w:tab w:val="left" w:pos="284"/>
        </w:tabs>
        <w:autoSpaceDE w:val="0"/>
        <w:ind w:left="284" w:hanging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Trener</w:t>
      </w:r>
      <w:r w:rsidRPr="00537C5A">
        <w:rPr>
          <w:rFonts w:ascii="Calibri" w:hAnsi="Calibri" w:cs="Calibri"/>
          <w:bCs/>
        </w:rPr>
        <w:t xml:space="preserve"> może zostać zwolniony z tego obowiązku tylko po uzyskaniu pisemnej zgody Zarządu Klubu.</w:t>
      </w:r>
    </w:p>
    <w:p w14:paraId="70452FAB" w14:textId="77777777" w:rsidR="002050DA" w:rsidRPr="00537C5A" w:rsidRDefault="002050DA" w:rsidP="002050DA">
      <w:pPr>
        <w:autoSpaceDE w:val="0"/>
        <w:rPr>
          <w:rFonts w:ascii="Calibri" w:hAnsi="Calibri" w:cs="Calibri"/>
          <w:b/>
          <w:bCs/>
        </w:rPr>
      </w:pPr>
    </w:p>
    <w:p w14:paraId="33A03124" w14:textId="71404AE7" w:rsidR="00835B4C" w:rsidRDefault="00835B4C" w:rsidP="00326D4B">
      <w:pPr>
        <w:autoSpaceDE w:val="0"/>
        <w:jc w:val="center"/>
        <w:rPr>
          <w:rFonts w:ascii="Calibri" w:hAnsi="Calibri" w:cs="Calibri"/>
          <w:b/>
          <w:bCs/>
        </w:rPr>
      </w:pPr>
      <w:r w:rsidRPr="00537C5A">
        <w:rPr>
          <w:rFonts w:ascii="Calibri" w:hAnsi="Calibri" w:cs="Calibri"/>
          <w:b/>
          <w:bCs/>
        </w:rPr>
        <w:t xml:space="preserve">§ </w:t>
      </w:r>
      <w:r w:rsidR="002050DA">
        <w:rPr>
          <w:rFonts w:ascii="Calibri" w:hAnsi="Calibri" w:cs="Calibri"/>
          <w:b/>
          <w:bCs/>
        </w:rPr>
        <w:t>8</w:t>
      </w:r>
      <w:r w:rsidRPr="00537C5A">
        <w:rPr>
          <w:rFonts w:ascii="Calibri" w:hAnsi="Calibri" w:cs="Calibri"/>
          <w:b/>
          <w:bCs/>
        </w:rPr>
        <w:t>.</w:t>
      </w:r>
    </w:p>
    <w:p w14:paraId="6E9850E9" w14:textId="2082C1F1" w:rsidR="002C3378" w:rsidRPr="00537C5A" w:rsidRDefault="002C3378" w:rsidP="00326D4B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Postanowienia końcowe</w:t>
      </w:r>
    </w:p>
    <w:p w14:paraId="5CA4B9FC" w14:textId="1AE81C31" w:rsidR="00F431B9" w:rsidRPr="00F431B9" w:rsidRDefault="002C3378" w:rsidP="00F431B9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  <w:bCs/>
        </w:rPr>
        <w:t>Strony wskazują następujące ad</w:t>
      </w:r>
      <w:r w:rsidRPr="00537C5A">
        <w:rPr>
          <w:rFonts w:ascii="Calibri" w:hAnsi="Calibri" w:cs="Calibri"/>
          <w:color w:val="000000"/>
        </w:rPr>
        <w:t>resy mailowe, na które doręczana może być korespondencja związana z Kontraktem</w:t>
      </w:r>
      <w:r w:rsidR="00F431B9">
        <w:rPr>
          <w:rFonts w:ascii="Calibri" w:hAnsi="Calibri" w:cs="Calibri"/>
          <w:color w:val="000000"/>
        </w:rPr>
        <w:t xml:space="preserve">, </w:t>
      </w:r>
      <w:r w:rsidR="00F431B9" w:rsidRPr="002C54AF">
        <w:rPr>
          <w:rFonts w:ascii="Calibri" w:hAnsi="Calibri" w:cs="Calibri"/>
        </w:rPr>
        <w:t>wywołująca skutki prawne</w:t>
      </w:r>
      <w:r w:rsidRPr="00537C5A">
        <w:rPr>
          <w:rFonts w:ascii="Calibri" w:hAnsi="Calibri" w:cs="Calibri"/>
          <w:color w:val="000000"/>
        </w:rPr>
        <w:t>:</w:t>
      </w:r>
      <w:r w:rsidR="00F431B9">
        <w:rPr>
          <w:rFonts w:ascii="Calibri" w:hAnsi="Calibri" w:cs="Calibri"/>
          <w:color w:val="000000"/>
        </w:rPr>
        <w:t xml:space="preserve"> </w:t>
      </w:r>
    </w:p>
    <w:p w14:paraId="35735FFF" w14:textId="77777777" w:rsidR="009B1AEF" w:rsidRDefault="002C3378" w:rsidP="009B1AEF">
      <w:pPr>
        <w:numPr>
          <w:ilvl w:val="0"/>
          <w:numId w:val="38"/>
        </w:numPr>
        <w:tabs>
          <w:tab w:val="left" w:pos="284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color w:val="000000"/>
        </w:rPr>
      </w:pPr>
      <w:r w:rsidRPr="00537C5A">
        <w:rPr>
          <w:rFonts w:ascii="Calibri" w:hAnsi="Calibri" w:cs="Calibri"/>
          <w:color w:val="000000"/>
        </w:rPr>
        <w:t>Klub: ………@............</w:t>
      </w:r>
      <w:r w:rsidR="009B1AEF">
        <w:rPr>
          <w:rFonts w:ascii="Calibri" w:hAnsi="Calibri" w:cs="Calibri"/>
          <w:color w:val="000000"/>
        </w:rPr>
        <w:t>;</w:t>
      </w:r>
    </w:p>
    <w:p w14:paraId="3F244CDA" w14:textId="60DA6577" w:rsidR="002C3378" w:rsidRPr="009B1AEF" w:rsidRDefault="002C3378" w:rsidP="009B1AEF">
      <w:pPr>
        <w:numPr>
          <w:ilvl w:val="0"/>
          <w:numId w:val="38"/>
        </w:numPr>
        <w:tabs>
          <w:tab w:val="left" w:pos="284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Calibri" w:hAnsi="Calibri" w:cs="Calibri"/>
          <w:color w:val="000000"/>
        </w:rPr>
      </w:pPr>
      <w:r w:rsidRPr="009B1AEF">
        <w:rPr>
          <w:rFonts w:ascii="Calibri" w:hAnsi="Calibri" w:cs="Calibri"/>
          <w:color w:val="000000"/>
        </w:rPr>
        <w:t>Trener: ………@............</w:t>
      </w:r>
    </w:p>
    <w:p w14:paraId="238A10A4" w14:textId="02A5AA17" w:rsidR="00835B4C" w:rsidRPr="0098001F" w:rsidRDefault="00835B4C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98001F">
        <w:rPr>
          <w:rFonts w:ascii="Calibri" w:hAnsi="Calibri" w:cs="Calibri"/>
        </w:rPr>
        <w:t xml:space="preserve">Wszelkie sprawy sporne dotyczące ważności, istnienia lub rozwiązania Kontraktu są rozstrzygane przez </w:t>
      </w:r>
      <w:r w:rsidR="0098001F" w:rsidRPr="0098001F">
        <w:rPr>
          <w:rFonts w:ascii="Calibri" w:hAnsi="Calibri" w:cs="Calibri"/>
        </w:rPr>
        <w:t>Piłkarski Sąd Polubowny PZPN</w:t>
      </w:r>
      <w:r w:rsidRPr="0098001F">
        <w:rPr>
          <w:rFonts w:ascii="Calibri" w:hAnsi="Calibri" w:cs="Calibri"/>
        </w:rPr>
        <w:t>.</w:t>
      </w:r>
    </w:p>
    <w:p w14:paraId="02AD1FE6" w14:textId="7A876694" w:rsidR="00912E73" w:rsidRPr="00537C5A" w:rsidRDefault="00835B4C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98001F">
        <w:rPr>
          <w:rFonts w:ascii="Calibri" w:hAnsi="Calibri" w:cs="Calibri"/>
        </w:rPr>
        <w:t>Wszelkie spory o prawa majątkowe i prawa niemajątkowe, które mogą być przedmiotem ugody, a które mogą wyniknąć na tle powstania, ważności, wykonywania i rozwiązania</w:t>
      </w:r>
      <w:r w:rsidRPr="00537C5A">
        <w:rPr>
          <w:rFonts w:ascii="Calibri" w:hAnsi="Calibri" w:cs="Calibri"/>
        </w:rPr>
        <w:t xml:space="preserve"> Kontraktu, powstałe w związku z organizacją i uprawianiem sportu piłki nożnej, Strony </w:t>
      </w:r>
      <w:r w:rsidRPr="00537C5A">
        <w:rPr>
          <w:rFonts w:ascii="Calibri" w:hAnsi="Calibri" w:cs="Calibri"/>
        </w:rPr>
        <w:lastRenderedPageBreak/>
        <w:t>poddają</w:t>
      </w:r>
      <w:r w:rsidR="00C33EA8" w:rsidRPr="00537C5A">
        <w:rPr>
          <w:rFonts w:ascii="Calibri" w:hAnsi="Calibri" w:cs="Calibri"/>
        </w:rPr>
        <w:t xml:space="preserve"> </w:t>
      </w:r>
      <w:r w:rsidRPr="00537C5A">
        <w:rPr>
          <w:rFonts w:ascii="Calibri" w:hAnsi="Calibri" w:cs="Calibri"/>
        </w:rPr>
        <w:t>pod rozstrzygnięcie Piłkarskiego Sądu Polubownego PZPN</w:t>
      </w:r>
      <w:r w:rsidR="00FD5789" w:rsidRPr="00195A81">
        <w:rPr>
          <w:rStyle w:val="Odwoanieprzypisudolnego"/>
          <w:rFonts w:ascii="Calibri" w:hAnsi="Calibri" w:cs="Calibri"/>
        </w:rPr>
        <w:footnoteReference w:id="7"/>
      </w:r>
      <w:r w:rsidRPr="00195A81">
        <w:rPr>
          <w:rFonts w:ascii="Calibri" w:hAnsi="Calibri" w:cs="Calibri"/>
        </w:rPr>
        <w:t>.</w:t>
      </w:r>
      <w:r w:rsidR="004A3644" w:rsidRPr="00195A81">
        <w:rPr>
          <w:rFonts w:ascii="Calibri" w:hAnsi="Calibri" w:cs="Calibri"/>
        </w:rPr>
        <w:t xml:space="preserve"> </w:t>
      </w:r>
      <w:r w:rsidR="00912E73" w:rsidRPr="00BD772D">
        <w:rPr>
          <w:rFonts w:ascii="Calibri" w:hAnsi="Calibri"/>
        </w:rPr>
        <w:t xml:space="preserve">Spory wynikłe na tle wykonania </w:t>
      </w:r>
      <w:r w:rsidR="0077661F" w:rsidRPr="00BD772D">
        <w:rPr>
          <w:rFonts w:ascii="Calibri" w:hAnsi="Calibri"/>
        </w:rPr>
        <w:t>K</w:t>
      </w:r>
      <w:r w:rsidR="00912E73" w:rsidRPr="00BD772D">
        <w:rPr>
          <w:rFonts w:ascii="Calibri" w:hAnsi="Calibri"/>
        </w:rPr>
        <w:t xml:space="preserve">ontraktu podlegają rozpatrzeniu </w:t>
      </w:r>
      <w:r w:rsidR="0098001F" w:rsidRPr="00BD772D">
        <w:rPr>
          <w:rFonts w:ascii="Calibri" w:hAnsi="Calibri"/>
        </w:rPr>
        <w:t xml:space="preserve">właściwym </w:t>
      </w:r>
      <w:r w:rsidR="00912E73" w:rsidRPr="00BD772D">
        <w:rPr>
          <w:rFonts w:ascii="Calibri" w:hAnsi="Calibri"/>
        </w:rPr>
        <w:t>organom jurysdykcyjnym PZPN.</w:t>
      </w:r>
    </w:p>
    <w:p w14:paraId="46AD767F" w14:textId="789FD6F4" w:rsidR="00F602AB" w:rsidRDefault="00912E73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 xml:space="preserve">W kwestiach nieuregulowanych </w:t>
      </w:r>
      <w:r w:rsidR="0077661F" w:rsidRPr="00537C5A">
        <w:rPr>
          <w:rFonts w:ascii="Calibri" w:hAnsi="Calibri" w:cs="Calibri"/>
        </w:rPr>
        <w:t>K</w:t>
      </w:r>
      <w:r w:rsidRPr="00537C5A">
        <w:rPr>
          <w:rFonts w:ascii="Calibri" w:hAnsi="Calibri" w:cs="Calibri"/>
        </w:rPr>
        <w:t xml:space="preserve">ontraktem zastosowanie mają </w:t>
      </w:r>
      <w:r w:rsidR="00470DFE" w:rsidRPr="00537C5A">
        <w:rPr>
          <w:rFonts w:ascii="Calibri" w:hAnsi="Calibri" w:cs="Calibri"/>
        </w:rPr>
        <w:t xml:space="preserve">uchwały Zarządu PZPN, w tym w szczególności przepisy </w:t>
      </w:r>
      <w:r w:rsidR="000447FC">
        <w:rPr>
          <w:rFonts w:ascii="Calibri" w:hAnsi="Calibri" w:cs="Calibri"/>
        </w:rPr>
        <w:t>Konwencji i Zasad</w:t>
      </w:r>
      <w:r w:rsidR="00470DFE" w:rsidRPr="00537C5A">
        <w:rPr>
          <w:rFonts w:ascii="Calibri" w:hAnsi="Calibri" w:cs="Calibri"/>
        </w:rPr>
        <w:t>, a w sprawach nieuregulowanych</w:t>
      </w:r>
      <w:r w:rsidR="002A7B7D" w:rsidRPr="00537C5A">
        <w:rPr>
          <w:rFonts w:ascii="Calibri" w:hAnsi="Calibri" w:cs="Calibri"/>
        </w:rPr>
        <w:t xml:space="preserve"> tymi przepisami,</w:t>
      </w:r>
      <w:r w:rsidR="00470DFE" w:rsidRPr="00537C5A">
        <w:rPr>
          <w:rFonts w:ascii="Calibri" w:hAnsi="Calibri" w:cs="Calibri"/>
        </w:rPr>
        <w:t xml:space="preserve"> </w:t>
      </w:r>
      <w:r w:rsidRPr="00537C5A">
        <w:rPr>
          <w:rFonts w:ascii="Calibri" w:hAnsi="Calibri" w:cs="Calibri"/>
        </w:rPr>
        <w:t xml:space="preserve">odpowiednie przepisy </w:t>
      </w:r>
      <w:r w:rsidR="00470DFE" w:rsidRPr="00537C5A">
        <w:rPr>
          <w:rFonts w:ascii="Calibri" w:hAnsi="Calibri" w:cs="Calibri"/>
        </w:rPr>
        <w:t>prawa polskiego.</w:t>
      </w:r>
    </w:p>
    <w:p w14:paraId="35C12099" w14:textId="4D0C6AA4" w:rsidR="002C3378" w:rsidRPr="00537C5A" w:rsidRDefault="002C3378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 xml:space="preserve">Przez podpisanie Kontraktu </w:t>
      </w:r>
      <w:r>
        <w:rPr>
          <w:rFonts w:ascii="Calibri" w:hAnsi="Calibri" w:cs="Calibri"/>
        </w:rPr>
        <w:t>Trener</w:t>
      </w:r>
      <w:r w:rsidRPr="00537C5A">
        <w:rPr>
          <w:rFonts w:ascii="Calibri" w:hAnsi="Calibri" w:cs="Calibri"/>
        </w:rPr>
        <w:t xml:space="preserve"> oraz Klub potwierdzają znajomość powyższych przepisów i zobowiązują się do ich bezwzględnego przestrzegania.</w:t>
      </w:r>
    </w:p>
    <w:p w14:paraId="07A7CBF8" w14:textId="75E0F15F" w:rsidR="0024259B" w:rsidRPr="00BD772D" w:rsidRDefault="0024259B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537C5A">
        <w:rPr>
          <w:rFonts w:ascii="Calibri" w:hAnsi="Calibri" w:cs="Calibri"/>
        </w:rPr>
        <w:t xml:space="preserve">Kontrakt obejmuje całość uzgodnień </w:t>
      </w:r>
      <w:r w:rsidRPr="00BD772D">
        <w:rPr>
          <w:rFonts w:ascii="Calibri" w:hAnsi="Calibri" w:cs="Calibri"/>
        </w:rPr>
        <w:t xml:space="preserve">pomiędzy Stronami, dotyczących przedmiotu Kontraktu i zastępuje wszelkie, pisemne lub ustne uzgodnienia, zobowiązania lub ugody. </w:t>
      </w:r>
    </w:p>
    <w:p w14:paraId="0A4B6FC6" w14:textId="704A0D7C" w:rsidR="00321DF5" w:rsidRPr="00BD772D" w:rsidRDefault="00321DF5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BD772D">
        <w:rPr>
          <w:rFonts w:ascii="Calibri" w:hAnsi="Calibri" w:cs="Calibri"/>
        </w:rPr>
        <w:t xml:space="preserve">Integralną częścią Kontraktu jest Załącznik nr 1 stanowiący oświadczenie </w:t>
      </w:r>
      <w:r w:rsidR="000447FC" w:rsidRPr="00BD772D">
        <w:rPr>
          <w:rFonts w:ascii="Calibri" w:hAnsi="Calibri" w:cs="Calibri"/>
        </w:rPr>
        <w:t>Trenera</w:t>
      </w:r>
      <w:r w:rsidRPr="00BD772D">
        <w:rPr>
          <w:rFonts w:ascii="Calibri" w:hAnsi="Calibri" w:cs="Calibri"/>
        </w:rPr>
        <w:t xml:space="preserve"> o nieuczestniczeniu w </w:t>
      </w:r>
      <w:r w:rsidR="000447FC" w:rsidRPr="00BD772D">
        <w:rPr>
          <w:rFonts w:ascii="Calibri" w:hAnsi="Calibri" w:cs="Calibri"/>
        </w:rPr>
        <w:t>oszustwie</w:t>
      </w:r>
      <w:r w:rsidRPr="00BD772D">
        <w:rPr>
          <w:rFonts w:ascii="Calibri" w:hAnsi="Calibri" w:cs="Calibri"/>
        </w:rPr>
        <w:t xml:space="preserve"> sportowym</w:t>
      </w:r>
      <w:r w:rsidR="00523F76" w:rsidRPr="00BD772D">
        <w:rPr>
          <w:rFonts w:ascii="Calibri" w:hAnsi="Calibri" w:cs="Calibri"/>
        </w:rPr>
        <w:t>, a także następujące załączniki: ……………………..</w:t>
      </w:r>
      <w:r w:rsidRPr="00BD772D">
        <w:rPr>
          <w:rFonts w:ascii="Calibri" w:hAnsi="Calibri" w:cs="Calibri"/>
        </w:rPr>
        <w:t>.</w:t>
      </w:r>
    </w:p>
    <w:p w14:paraId="5D0F9733" w14:textId="03B91E24" w:rsidR="00912E73" w:rsidRPr="00BD772D" w:rsidRDefault="00912E73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BD772D">
        <w:rPr>
          <w:rFonts w:ascii="Calibri" w:hAnsi="Calibri" w:cs="Calibri"/>
        </w:rPr>
        <w:t xml:space="preserve">Zmiany </w:t>
      </w:r>
      <w:r w:rsidR="00835B4C" w:rsidRPr="00BD772D">
        <w:rPr>
          <w:rFonts w:ascii="Calibri" w:hAnsi="Calibri" w:cs="Calibri"/>
        </w:rPr>
        <w:t>K</w:t>
      </w:r>
      <w:r w:rsidRPr="00BD772D">
        <w:rPr>
          <w:rFonts w:ascii="Calibri" w:hAnsi="Calibri" w:cs="Calibri"/>
        </w:rPr>
        <w:t>ontraktu wymagają formy pisemnej pod rygorem nieważności</w:t>
      </w:r>
      <w:r w:rsidR="002C3378" w:rsidRPr="00BD772D">
        <w:rPr>
          <w:rFonts w:ascii="Calibri" w:hAnsi="Calibri" w:cs="Calibri"/>
        </w:rPr>
        <w:t>.</w:t>
      </w:r>
    </w:p>
    <w:p w14:paraId="34767CA5" w14:textId="3AE606C9" w:rsidR="002C3378" w:rsidRPr="00A92CAF" w:rsidRDefault="002C3378" w:rsidP="002C3378">
      <w:pPr>
        <w:numPr>
          <w:ilvl w:val="0"/>
          <w:numId w:val="1"/>
        </w:numPr>
        <w:tabs>
          <w:tab w:val="clear" w:pos="360"/>
          <w:tab w:val="left" w:pos="284"/>
        </w:tabs>
        <w:autoSpaceDE w:val="0"/>
        <w:ind w:left="284" w:hanging="284"/>
        <w:jc w:val="both"/>
        <w:rPr>
          <w:rFonts w:ascii="Calibri" w:hAnsi="Calibri" w:cs="Calibri"/>
        </w:rPr>
      </w:pPr>
      <w:r w:rsidRPr="00BD772D">
        <w:rPr>
          <w:rFonts w:ascii="Calibri" w:hAnsi="Calibri" w:cs="Calibri"/>
        </w:rPr>
        <w:t xml:space="preserve">Kontrakt sporządzono w języku polskim w </w:t>
      </w:r>
      <w:r w:rsidR="00A92CAF" w:rsidRPr="00BD772D">
        <w:rPr>
          <w:rFonts w:ascii="Calibri" w:hAnsi="Calibri" w:cs="Calibri"/>
        </w:rPr>
        <w:t>dwóch</w:t>
      </w:r>
      <w:r w:rsidRPr="00BD772D">
        <w:rPr>
          <w:rFonts w:ascii="Calibri" w:hAnsi="Calibri" w:cs="Calibri"/>
        </w:rPr>
        <w:t xml:space="preserve"> jednobrzmiących egzemplarzach</w:t>
      </w:r>
      <w:r w:rsidRPr="00A92CAF">
        <w:rPr>
          <w:rFonts w:ascii="Calibri" w:hAnsi="Calibri" w:cs="Calibri"/>
        </w:rPr>
        <w:t>, po jednym dla każdej ze Stron.</w:t>
      </w:r>
    </w:p>
    <w:p w14:paraId="4098973D" w14:textId="77777777" w:rsidR="002C3378" w:rsidRPr="00A92CAF" w:rsidRDefault="002C3378" w:rsidP="002C3378">
      <w:pPr>
        <w:tabs>
          <w:tab w:val="left" w:pos="284"/>
        </w:tabs>
        <w:autoSpaceDE w:val="0"/>
        <w:ind w:left="284"/>
        <w:jc w:val="both"/>
        <w:rPr>
          <w:rFonts w:ascii="Calibri" w:hAnsi="Calibri" w:cs="Calibri"/>
          <w:i/>
          <w:iCs/>
        </w:rPr>
      </w:pPr>
      <w:r w:rsidRPr="00A92CAF">
        <w:rPr>
          <w:rFonts w:ascii="Calibri" w:hAnsi="Calibri" w:cs="Calibri"/>
          <w:i/>
          <w:iCs/>
        </w:rPr>
        <w:t>[albo]</w:t>
      </w:r>
    </w:p>
    <w:p w14:paraId="34E0F07B" w14:textId="59091300" w:rsidR="002C3378" w:rsidRPr="002C3378" w:rsidRDefault="002C3378" w:rsidP="002C3378">
      <w:pPr>
        <w:tabs>
          <w:tab w:val="left" w:pos="284"/>
        </w:tabs>
        <w:autoSpaceDE w:val="0"/>
        <w:ind w:left="284" w:hanging="284"/>
        <w:jc w:val="both"/>
        <w:rPr>
          <w:rFonts w:ascii="Calibri" w:hAnsi="Calibri" w:cs="Calibri"/>
          <w:i/>
          <w:iCs/>
        </w:rPr>
      </w:pPr>
      <w:r w:rsidRPr="00A92CAF">
        <w:rPr>
          <w:rFonts w:ascii="Calibri" w:hAnsi="Calibri" w:cs="Calibri"/>
          <w:i/>
          <w:iCs/>
        </w:rPr>
        <w:tab/>
        <w:t xml:space="preserve">Kontrakt sporządzono w języku polskim i w języku ........, w </w:t>
      </w:r>
      <w:r w:rsidR="00A92CAF" w:rsidRPr="00A92CAF">
        <w:rPr>
          <w:rFonts w:ascii="Calibri" w:hAnsi="Calibri" w:cs="Calibri"/>
          <w:i/>
          <w:iCs/>
        </w:rPr>
        <w:t>dwóch</w:t>
      </w:r>
      <w:r w:rsidRPr="00A92CAF">
        <w:rPr>
          <w:rFonts w:ascii="Calibri" w:hAnsi="Calibri" w:cs="Calibri"/>
          <w:i/>
          <w:iCs/>
        </w:rPr>
        <w:t xml:space="preserve"> jednobrzmiących egzemplarzach, po jednym dla każdej ze Stron. W przypadku rozbieżności w treści </w:t>
      </w:r>
      <w:r w:rsidR="009B1AEF">
        <w:rPr>
          <w:rFonts w:ascii="Calibri" w:hAnsi="Calibri" w:cs="Calibri"/>
          <w:i/>
          <w:iCs/>
        </w:rPr>
        <w:t xml:space="preserve">wersji językowych </w:t>
      </w:r>
      <w:r w:rsidRPr="00A92CAF">
        <w:rPr>
          <w:rFonts w:ascii="Calibri" w:hAnsi="Calibri" w:cs="Calibri"/>
          <w:i/>
          <w:iCs/>
        </w:rPr>
        <w:t xml:space="preserve">Kontraktu wiążąca jest </w:t>
      </w:r>
      <w:r w:rsidR="009B1AEF">
        <w:rPr>
          <w:rFonts w:ascii="Calibri" w:hAnsi="Calibri" w:cs="Calibri"/>
          <w:i/>
          <w:iCs/>
        </w:rPr>
        <w:t xml:space="preserve">jego </w:t>
      </w:r>
      <w:r w:rsidRPr="00A92CAF">
        <w:rPr>
          <w:rFonts w:ascii="Calibri" w:hAnsi="Calibri" w:cs="Calibri"/>
          <w:i/>
          <w:iCs/>
        </w:rPr>
        <w:t>wersja sporządzona w języku ....</w:t>
      </w:r>
    </w:p>
    <w:p w14:paraId="3A0490CB" w14:textId="77777777" w:rsidR="000C57FE" w:rsidRDefault="000C57FE" w:rsidP="00326D4B">
      <w:pPr>
        <w:autoSpaceDE w:val="0"/>
        <w:jc w:val="both"/>
        <w:rPr>
          <w:rFonts w:ascii="Calibri" w:hAnsi="Calibri" w:cs="Calibri"/>
        </w:rPr>
      </w:pPr>
    </w:p>
    <w:p w14:paraId="1927E930" w14:textId="77777777" w:rsidR="00523F76" w:rsidRDefault="00523F76" w:rsidP="00326D4B">
      <w:pPr>
        <w:autoSpaceDE w:val="0"/>
        <w:jc w:val="both"/>
        <w:rPr>
          <w:rFonts w:ascii="Calibri" w:hAnsi="Calibri" w:cs="Calibri"/>
        </w:rPr>
      </w:pPr>
    </w:p>
    <w:p w14:paraId="76516882" w14:textId="77777777" w:rsidR="00523F76" w:rsidRDefault="00523F76" w:rsidP="00326D4B">
      <w:pPr>
        <w:autoSpaceDE w:val="0"/>
        <w:jc w:val="both"/>
        <w:rPr>
          <w:rFonts w:ascii="Calibri" w:hAnsi="Calibri" w:cs="Calibri"/>
        </w:rPr>
      </w:pPr>
    </w:p>
    <w:p w14:paraId="60713E2F" w14:textId="77777777" w:rsidR="00523F76" w:rsidRPr="00537C5A" w:rsidRDefault="00523F76" w:rsidP="00326D4B">
      <w:pPr>
        <w:autoSpaceDE w:val="0"/>
        <w:jc w:val="both"/>
        <w:rPr>
          <w:rFonts w:ascii="Calibri" w:hAnsi="Calibri" w:cs="Calibri"/>
        </w:rPr>
      </w:pPr>
    </w:p>
    <w:p w14:paraId="5C339582" w14:textId="77777777" w:rsidR="00912E73" w:rsidRPr="002B2B8B" w:rsidRDefault="00912E73" w:rsidP="00326D4B">
      <w:pPr>
        <w:tabs>
          <w:tab w:val="left" w:pos="639"/>
        </w:tabs>
        <w:rPr>
          <w:rFonts w:ascii="Calibri" w:hAnsi="Calibri" w:cs="Calibri"/>
          <w:b/>
          <w:bCs/>
          <w:lang w:val="en-US"/>
        </w:rPr>
      </w:pPr>
      <w:r w:rsidRPr="002B2B8B">
        <w:rPr>
          <w:rFonts w:ascii="Calibri" w:hAnsi="Calibri" w:cs="Calibri"/>
          <w:b/>
          <w:bCs/>
          <w:lang w:val="en-US"/>
        </w:rPr>
        <w:t>________________</w:t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</w:r>
      <w:r w:rsidRPr="002B2B8B">
        <w:rPr>
          <w:rFonts w:ascii="Calibri" w:hAnsi="Calibri" w:cs="Calibri"/>
          <w:b/>
          <w:bCs/>
          <w:lang w:val="en-US"/>
        </w:rPr>
        <w:tab/>
        <w:t>_______________</w:t>
      </w:r>
    </w:p>
    <w:p w14:paraId="41FB8D4B" w14:textId="07FABC01" w:rsidR="00912E73" w:rsidRPr="002B2B8B" w:rsidRDefault="00912E73" w:rsidP="00326D4B">
      <w:pPr>
        <w:tabs>
          <w:tab w:val="left" w:pos="639"/>
        </w:tabs>
        <w:rPr>
          <w:rFonts w:ascii="Calibri" w:hAnsi="Calibri" w:cs="Calibri"/>
          <w:b/>
          <w:bCs/>
          <w:lang w:val="en-US"/>
        </w:rPr>
      </w:pPr>
      <w:r w:rsidRPr="002B2B8B">
        <w:rPr>
          <w:rFonts w:ascii="Calibri" w:hAnsi="Calibri" w:cs="Calibri"/>
          <w:b/>
          <w:bCs/>
          <w:lang w:val="en-US"/>
        </w:rPr>
        <w:t>Klub</w:t>
      </w:r>
      <w:r w:rsidR="00037B79" w:rsidRPr="002B2B8B">
        <w:rPr>
          <w:rFonts w:ascii="Calibri" w:hAnsi="Calibri" w:cs="Calibri"/>
          <w:b/>
          <w:bCs/>
          <w:lang w:val="en-US"/>
        </w:rPr>
        <w:t xml:space="preserve"> </w:t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037B79" w:rsidRPr="002B2B8B">
        <w:rPr>
          <w:rFonts w:ascii="Calibri" w:hAnsi="Calibri" w:cs="Calibri"/>
          <w:b/>
          <w:bCs/>
          <w:lang w:val="en-US"/>
        </w:rPr>
        <w:tab/>
      </w:r>
      <w:r w:rsidR="00F84E54" w:rsidRPr="002B2B8B">
        <w:rPr>
          <w:rFonts w:ascii="Calibri" w:hAnsi="Calibri" w:cs="Calibri"/>
          <w:b/>
          <w:bCs/>
          <w:lang w:val="en-US"/>
        </w:rPr>
        <w:tab/>
      </w:r>
      <w:r w:rsidR="00F84E54" w:rsidRPr="002B2B8B">
        <w:rPr>
          <w:rFonts w:ascii="Calibri" w:hAnsi="Calibri" w:cs="Calibri"/>
          <w:b/>
          <w:bCs/>
          <w:lang w:val="en-US"/>
        </w:rPr>
        <w:tab/>
      </w:r>
      <w:r w:rsidR="000447FC" w:rsidRPr="002B2B8B">
        <w:rPr>
          <w:rFonts w:ascii="Calibri" w:hAnsi="Calibri" w:cs="Calibri"/>
          <w:b/>
          <w:bCs/>
          <w:lang w:val="en-US"/>
        </w:rPr>
        <w:t>Trener</w:t>
      </w:r>
    </w:p>
    <w:p w14:paraId="176900AD" w14:textId="77777777" w:rsidR="00F84E54" w:rsidRPr="002B2B8B" w:rsidRDefault="00F84E54" w:rsidP="00326D4B">
      <w:pPr>
        <w:tabs>
          <w:tab w:val="left" w:pos="639"/>
        </w:tabs>
        <w:rPr>
          <w:rFonts w:ascii="Calibri" w:hAnsi="Calibri" w:cs="Calibri"/>
          <w:b/>
          <w:bCs/>
          <w:lang w:val="en-US"/>
        </w:rPr>
      </w:pPr>
    </w:p>
    <w:p w14:paraId="1A16048B" w14:textId="77777777" w:rsidR="00F84E54" w:rsidRPr="002B2B8B" w:rsidRDefault="00F84E54" w:rsidP="00326D4B">
      <w:pPr>
        <w:tabs>
          <w:tab w:val="left" w:pos="639"/>
        </w:tabs>
        <w:rPr>
          <w:rFonts w:ascii="Calibri" w:hAnsi="Calibri" w:cs="Calibri"/>
          <w:b/>
          <w:bCs/>
          <w:lang w:val="en-US"/>
        </w:rPr>
      </w:pPr>
    </w:p>
    <w:p w14:paraId="51F4A769" w14:textId="77777777" w:rsidR="00F84E54" w:rsidRPr="009B1AEF" w:rsidRDefault="00F84E54" w:rsidP="00F84E54">
      <w:pPr>
        <w:tabs>
          <w:tab w:val="left" w:pos="639"/>
        </w:tabs>
        <w:rPr>
          <w:rFonts w:ascii="Calibri" w:hAnsi="Calibri" w:cs="Calibri"/>
          <w:b/>
          <w:bCs/>
          <w:i/>
          <w:iCs/>
          <w:highlight w:val="yellow"/>
          <w:lang w:val="en-US"/>
        </w:rPr>
      </w:pP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>________________</w:t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  <w:t>_______________</w:t>
      </w:r>
    </w:p>
    <w:p w14:paraId="31C756F0" w14:textId="3AB5D863" w:rsidR="00F84E54" w:rsidRPr="009B1AEF" w:rsidRDefault="00F84E54" w:rsidP="00F84E54">
      <w:pPr>
        <w:tabs>
          <w:tab w:val="left" w:pos="639"/>
        </w:tabs>
        <w:rPr>
          <w:rFonts w:ascii="Calibri" w:hAnsi="Calibri" w:cs="Calibri"/>
          <w:b/>
          <w:bCs/>
          <w:i/>
          <w:iCs/>
          <w:highlight w:val="yellow"/>
          <w:lang w:val="en-US"/>
        </w:rPr>
      </w:pP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 xml:space="preserve">Agent FIFA </w:t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  <w:lang w:val="en-US"/>
        </w:rPr>
        <w:tab/>
        <w:t>Agent FIFA</w:t>
      </w:r>
    </w:p>
    <w:p w14:paraId="6A6853C1" w14:textId="2EC1DAF8" w:rsidR="002A7B7D" w:rsidRPr="00F84E54" w:rsidRDefault="00F84E54" w:rsidP="005C4240">
      <w:pPr>
        <w:tabs>
          <w:tab w:val="left" w:pos="639"/>
        </w:tabs>
        <w:ind w:left="5664" w:hanging="5664"/>
        <w:rPr>
          <w:rFonts w:ascii="Calibri" w:hAnsi="Calibri" w:cs="Calibri"/>
          <w:b/>
          <w:bCs/>
          <w:i/>
          <w:iCs/>
        </w:rPr>
      </w:pPr>
      <w:r w:rsidRPr="009B1AEF">
        <w:rPr>
          <w:rFonts w:ascii="Calibri" w:hAnsi="Calibri" w:cs="Calibri"/>
          <w:b/>
          <w:bCs/>
          <w:i/>
          <w:iCs/>
          <w:highlight w:val="yellow"/>
        </w:rPr>
        <w:t>(</w:t>
      </w:r>
      <w:r w:rsidR="005C4240" w:rsidRPr="009B1AEF">
        <w:rPr>
          <w:rFonts w:ascii="Calibri" w:hAnsi="Calibri" w:cs="Calibri"/>
          <w:b/>
          <w:bCs/>
          <w:i/>
          <w:iCs/>
          <w:highlight w:val="yellow"/>
        </w:rPr>
        <w:t>dot.</w:t>
      </w:r>
      <w:r w:rsidRPr="009B1AEF">
        <w:rPr>
          <w:rFonts w:ascii="Calibri" w:hAnsi="Calibri" w:cs="Calibri"/>
          <w:b/>
          <w:bCs/>
          <w:i/>
          <w:iCs/>
          <w:highlight w:val="yellow"/>
        </w:rPr>
        <w:t xml:space="preserve"> Klubu) </w:t>
      </w:r>
      <w:r w:rsidR="005C4240" w:rsidRPr="009B1AEF">
        <w:rPr>
          <w:rFonts w:ascii="Calibri" w:hAnsi="Calibri" w:cs="Calibri"/>
          <w:b/>
          <w:bCs/>
          <w:i/>
          <w:iCs/>
          <w:highlight w:val="yellow"/>
        </w:rPr>
        <w:tab/>
      </w:r>
      <w:r w:rsidR="005C4240" w:rsidRPr="009B1AEF">
        <w:rPr>
          <w:rFonts w:ascii="Calibri" w:hAnsi="Calibri" w:cs="Calibri"/>
          <w:b/>
          <w:bCs/>
          <w:i/>
          <w:iCs/>
          <w:highlight w:val="yellow"/>
        </w:rPr>
        <w:tab/>
      </w:r>
      <w:r w:rsidR="005C4240" w:rsidRPr="009B1AEF">
        <w:rPr>
          <w:rFonts w:ascii="Calibri" w:hAnsi="Calibri" w:cs="Calibri"/>
          <w:b/>
          <w:bCs/>
          <w:i/>
          <w:iCs/>
          <w:highlight w:val="yellow"/>
        </w:rPr>
        <w:tab/>
      </w:r>
      <w:r w:rsidRPr="009B1AEF">
        <w:rPr>
          <w:rFonts w:ascii="Calibri" w:hAnsi="Calibri" w:cs="Calibri"/>
          <w:b/>
          <w:bCs/>
          <w:i/>
          <w:iCs/>
          <w:highlight w:val="yellow"/>
        </w:rPr>
        <w:t>(</w:t>
      </w:r>
      <w:r w:rsidR="005C4240" w:rsidRPr="009B1AEF">
        <w:rPr>
          <w:rFonts w:ascii="Calibri" w:hAnsi="Calibri" w:cs="Calibri"/>
          <w:b/>
          <w:bCs/>
          <w:i/>
          <w:iCs/>
          <w:highlight w:val="yellow"/>
        </w:rPr>
        <w:t>dot.</w:t>
      </w:r>
      <w:r w:rsidRPr="009B1AEF">
        <w:rPr>
          <w:rFonts w:ascii="Calibri" w:hAnsi="Calibri" w:cs="Calibri"/>
          <w:b/>
          <w:bCs/>
          <w:i/>
          <w:iCs/>
          <w:highlight w:val="yellow"/>
        </w:rPr>
        <w:t xml:space="preserve"> Trenera)</w:t>
      </w:r>
    </w:p>
    <w:p w14:paraId="3CCED204" w14:textId="77777777" w:rsidR="009B3BEE" w:rsidRDefault="004E3D8C" w:rsidP="00326D4B">
      <w:pPr>
        <w:tabs>
          <w:tab w:val="left" w:pos="639"/>
          <w:tab w:val="left" w:pos="6120"/>
        </w:tabs>
        <w:jc w:val="center"/>
        <w:rPr>
          <w:rFonts w:ascii="Calibri" w:hAnsi="Calibri" w:cs="Calibri"/>
          <w:b/>
        </w:rPr>
      </w:pPr>
      <w:r w:rsidRPr="00F84E54">
        <w:rPr>
          <w:rFonts w:ascii="Calibri" w:hAnsi="Calibri" w:cs="Calibri"/>
          <w:b/>
        </w:rPr>
        <w:br w:type="page"/>
      </w:r>
      <w:r w:rsidR="006E1B79" w:rsidRPr="00537C5A">
        <w:rPr>
          <w:rFonts w:ascii="Calibri" w:hAnsi="Calibri" w:cs="Calibri"/>
          <w:b/>
        </w:rPr>
        <w:lastRenderedPageBreak/>
        <w:t>Załącznik nr 1</w:t>
      </w:r>
    </w:p>
    <w:p w14:paraId="3F620754" w14:textId="1F91F0C7" w:rsidR="006E1B79" w:rsidRPr="00537C5A" w:rsidRDefault="006E1B79" w:rsidP="00326D4B">
      <w:pPr>
        <w:tabs>
          <w:tab w:val="left" w:pos="639"/>
          <w:tab w:val="left" w:pos="6120"/>
        </w:tabs>
        <w:jc w:val="center"/>
        <w:rPr>
          <w:rFonts w:ascii="Calibri" w:hAnsi="Calibri" w:cs="Calibri"/>
          <w:b/>
        </w:rPr>
      </w:pPr>
      <w:r w:rsidRPr="00537C5A">
        <w:rPr>
          <w:rFonts w:ascii="Calibri" w:hAnsi="Calibri" w:cs="Calibri"/>
          <w:b/>
        </w:rPr>
        <w:t xml:space="preserve">do Kontraktu </w:t>
      </w:r>
      <w:r w:rsidR="009B3BEE">
        <w:rPr>
          <w:rFonts w:ascii="Calibri" w:hAnsi="Calibri" w:cs="Calibri"/>
          <w:b/>
        </w:rPr>
        <w:t>z trenerem piłki nożnej</w:t>
      </w:r>
      <w:r w:rsidRPr="00537C5A">
        <w:rPr>
          <w:rFonts w:ascii="Calibri" w:hAnsi="Calibri" w:cs="Calibri"/>
          <w:b/>
        </w:rPr>
        <w:t xml:space="preserve"> </w:t>
      </w:r>
    </w:p>
    <w:p w14:paraId="2EBFF0CB" w14:textId="6A292462" w:rsidR="006E1B79" w:rsidRPr="00537C5A" w:rsidRDefault="006E1B79" w:rsidP="00326D4B">
      <w:pPr>
        <w:tabs>
          <w:tab w:val="left" w:pos="639"/>
          <w:tab w:val="left" w:pos="6120"/>
        </w:tabs>
        <w:jc w:val="center"/>
        <w:rPr>
          <w:rFonts w:ascii="Calibri" w:hAnsi="Calibri" w:cs="Calibri"/>
          <w:b/>
        </w:rPr>
      </w:pPr>
      <w:r w:rsidRPr="00537C5A">
        <w:rPr>
          <w:rFonts w:ascii="Calibri" w:hAnsi="Calibri" w:cs="Calibri"/>
          <w:b/>
        </w:rPr>
        <w:t xml:space="preserve">– oświadczenie </w:t>
      </w:r>
      <w:r w:rsidR="009B3BEE">
        <w:rPr>
          <w:rFonts w:ascii="Calibri" w:hAnsi="Calibri" w:cs="Calibri"/>
          <w:b/>
        </w:rPr>
        <w:t>Trenera</w:t>
      </w:r>
    </w:p>
    <w:p w14:paraId="148555F8" w14:textId="77777777" w:rsidR="006E1B79" w:rsidRDefault="006E1B79" w:rsidP="009B3BEE">
      <w:pPr>
        <w:tabs>
          <w:tab w:val="left" w:pos="639"/>
        </w:tabs>
        <w:rPr>
          <w:rFonts w:ascii="Calibri" w:hAnsi="Calibri" w:cs="Calibri"/>
          <w:b/>
        </w:rPr>
      </w:pPr>
    </w:p>
    <w:p w14:paraId="6CF9CCE3" w14:textId="77777777" w:rsidR="009B3BEE" w:rsidRPr="002C54AF" w:rsidRDefault="009B3BEE" w:rsidP="009B3BEE">
      <w:pPr>
        <w:spacing w:line="259" w:lineRule="auto"/>
        <w:jc w:val="center"/>
        <w:rPr>
          <w:rFonts w:ascii="Calibri" w:hAnsi="Calibri" w:cs="Calibri"/>
          <w:b/>
          <w:bCs/>
        </w:rPr>
      </w:pPr>
      <w:r w:rsidRPr="002C54AF">
        <w:rPr>
          <w:rFonts w:ascii="Calibri" w:hAnsi="Calibri" w:cs="Calibri"/>
          <w:b/>
          <w:bCs/>
        </w:rPr>
        <w:t>OŚWIADCZENIE TRENERA</w:t>
      </w:r>
    </w:p>
    <w:p w14:paraId="063E42D2" w14:textId="77777777" w:rsidR="009B3BEE" w:rsidRDefault="009B3BEE" w:rsidP="009B3BEE">
      <w:pPr>
        <w:spacing w:line="259" w:lineRule="auto"/>
        <w:jc w:val="both"/>
        <w:rPr>
          <w:rFonts w:ascii="Calibri" w:hAnsi="Calibri" w:cs="Calibri"/>
        </w:rPr>
      </w:pPr>
    </w:p>
    <w:p w14:paraId="7E8BEAF4" w14:textId="3C803F68" w:rsidR="009B3BEE" w:rsidRPr="002C54AF" w:rsidRDefault="009B3BEE" w:rsidP="009B3BEE">
      <w:pPr>
        <w:spacing w:line="259" w:lineRule="auto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Jako licencjonowany trener piłki nożnej w pełni świadomy odpowiedzialności, jaka wiąże się z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pełnieniem tej funkcji, zobowiązuję się do rzetelnego i sumiennego wykonywania obowiązków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zarówno szkoleniowych, jak i wychowawczych. Moim celem jest nie tylko rozwój sportowych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umiejętności moich zawodników, lecz także wspieranie ich w kształtowaniu charakteru i postaw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opartych na szacunku, uczciwości i odpowiedzialności. Będę dążył do tego, by moi podopieczni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rozumieli, że prawdziwe zwycięstwo ma wartość jedynie wtedy, gdy zostało osiągnięte zgodnie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 xml:space="preserve">z zasadami </w:t>
      </w:r>
      <w:r w:rsidRPr="002C54AF">
        <w:rPr>
          <w:rFonts w:ascii="Calibri" w:hAnsi="Calibri" w:cs="Calibri"/>
          <w:i/>
          <w:iCs/>
        </w:rPr>
        <w:t xml:space="preserve">fair </w:t>
      </w:r>
      <w:proofErr w:type="spellStart"/>
      <w:r w:rsidRPr="002C54AF">
        <w:rPr>
          <w:rFonts w:ascii="Calibri" w:hAnsi="Calibri" w:cs="Calibri"/>
          <w:i/>
          <w:iCs/>
        </w:rPr>
        <w:t>play</w:t>
      </w:r>
      <w:proofErr w:type="spellEnd"/>
      <w:r w:rsidRPr="002C54AF">
        <w:rPr>
          <w:rFonts w:ascii="Calibri" w:hAnsi="Calibri" w:cs="Calibri"/>
        </w:rPr>
        <w:t>.</w:t>
      </w:r>
    </w:p>
    <w:p w14:paraId="5B41A54A" w14:textId="77777777" w:rsidR="009B3BEE" w:rsidRDefault="009B3BEE" w:rsidP="009B3BEE">
      <w:pPr>
        <w:spacing w:line="259" w:lineRule="auto"/>
        <w:jc w:val="both"/>
        <w:rPr>
          <w:rFonts w:ascii="Calibri" w:hAnsi="Calibri" w:cs="Calibri"/>
        </w:rPr>
      </w:pPr>
    </w:p>
    <w:p w14:paraId="25252ECA" w14:textId="20EE167B" w:rsidR="009B3BEE" w:rsidRPr="002C54AF" w:rsidRDefault="009B3BEE" w:rsidP="009B3BEE">
      <w:pPr>
        <w:spacing w:line="259" w:lineRule="auto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Świadomy, że manipulowanie wynikami meczów jest formą sportowego oszustwa, która godzi w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fundamenty uczciwej rywalizacji i podważa zaufanie do dyscypliny sportowej, zobowiązuję się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do:</w:t>
      </w:r>
    </w:p>
    <w:p w14:paraId="53B164BB" w14:textId="775292B5" w:rsidR="009B3BEE" w:rsidRPr="009B3BEE" w:rsidRDefault="009B3BEE" w:rsidP="006B6CBA">
      <w:pPr>
        <w:numPr>
          <w:ilvl w:val="0"/>
          <w:numId w:val="32"/>
        </w:numPr>
        <w:spacing w:line="259" w:lineRule="auto"/>
        <w:ind w:left="284" w:hanging="284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powstrzymywania się od jakichkolwiek działań mających na celu wpłynięcie na wynik meczu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piłkarskiego lub rywalizacji sportowej, w tym poprzez oferowanie, przyjmowanie bądź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obiecywanie korzyści majątkowych, osobistych lub sportowych na rzecz innych klubów,</w:t>
      </w:r>
      <w:r w:rsidRPr="009B3BEE"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zawodników, trenerów, działaczy lub sędziów. Dotyczy to również sytuacji, w których korzyść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taką odniósłby inny klub uczestniczący w tej samej rywalizacji;</w:t>
      </w:r>
    </w:p>
    <w:p w14:paraId="35BB8018" w14:textId="7790BEEE" w:rsidR="009B3BEE" w:rsidRPr="002C54AF" w:rsidRDefault="009B3BEE" w:rsidP="006B6CBA">
      <w:pPr>
        <w:numPr>
          <w:ilvl w:val="0"/>
          <w:numId w:val="32"/>
        </w:numPr>
        <w:spacing w:line="259" w:lineRule="auto"/>
        <w:ind w:left="284" w:hanging="284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nieuczestniczenia, bezpośrednio ani pośrednio, w zakładach bukmacherskich dotyczących</w:t>
      </w:r>
      <w:r w:rsidR="006B6CBA"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jakichkolwiek meczów piłki nożnej, zarówno w kraju, jak i za granicą.</w:t>
      </w:r>
    </w:p>
    <w:p w14:paraId="69DA8562" w14:textId="77777777" w:rsidR="009B3BEE" w:rsidRDefault="009B3BEE" w:rsidP="009B3BEE">
      <w:pPr>
        <w:spacing w:line="259" w:lineRule="auto"/>
        <w:jc w:val="both"/>
        <w:rPr>
          <w:rFonts w:ascii="Calibri" w:hAnsi="Calibri" w:cs="Calibri"/>
        </w:rPr>
      </w:pPr>
    </w:p>
    <w:p w14:paraId="62D94760" w14:textId="18F2AE79" w:rsidR="009B3BEE" w:rsidRPr="002C54AF" w:rsidRDefault="009B3BEE" w:rsidP="009B3BEE">
      <w:pPr>
        <w:spacing w:line="259" w:lineRule="auto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W przypadku, gdy dopuściłbym się przestępstwa sportowego polegającego na korupcji lub</w:t>
      </w:r>
      <w:r w:rsidR="006B6CBA"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manipulacji wynikami meczów (</w:t>
      </w:r>
      <w:proofErr w:type="spellStart"/>
      <w:r w:rsidRPr="002C54AF">
        <w:rPr>
          <w:rFonts w:ascii="Calibri" w:hAnsi="Calibri" w:cs="Calibri"/>
          <w:i/>
          <w:iCs/>
        </w:rPr>
        <w:t>match-fixing</w:t>
      </w:r>
      <w:proofErr w:type="spellEnd"/>
      <w:r w:rsidRPr="002C54AF">
        <w:rPr>
          <w:rFonts w:ascii="Calibri" w:hAnsi="Calibri" w:cs="Calibri"/>
        </w:rPr>
        <w:t>), potwierdzonego prawomocnym wyrokiem sądu lub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 xml:space="preserve">decyzją dyscyplinarną właściwego organu </w:t>
      </w:r>
      <w:r w:rsidR="006B6CBA" w:rsidRPr="002C54AF">
        <w:rPr>
          <w:rFonts w:ascii="Calibri" w:hAnsi="Calibri" w:cs="Calibri"/>
        </w:rPr>
        <w:t>Polskiego Związku Piłki Nożnej</w:t>
      </w:r>
      <w:r w:rsidRPr="002C54AF">
        <w:rPr>
          <w:rFonts w:ascii="Calibri" w:hAnsi="Calibri" w:cs="Calibri"/>
        </w:rPr>
        <w:t>, zobowiązuję się do uiszczenia na rzecz</w:t>
      </w:r>
      <w:r>
        <w:rPr>
          <w:rFonts w:ascii="Calibri" w:hAnsi="Calibri" w:cs="Calibri"/>
        </w:rPr>
        <w:t xml:space="preserve"> </w:t>
      </w:r>
      <w:r w:rsidRPr="002C54AF">
        <w:rPr>
          <w:rFonts w:ascii="Calibri" w:hAnsi="Calibri" w:cs="Calibri"/>
        </w:rPr>
        <w:t>Polskiego Związku Piłki Nożnej kwoty odpowiadającej moim rocznym dochodom uzyskanym od</w:t>
      </w:r>
      <w:r>
        <w:rPr>
          <w:rFonts w:ascii="Calibri" w:hAnsi="Calibri" w:cs="Calibri"/>
        </w:rPr>
        <w:t xml:space="preserve"> </w:t>
      </w:r>
      <w:r w:rsidR="006B6CBA">
        <w:rPr>
          <w:rFonts w:ascii="Calibri" w:hAnsi="Calibri" w:cs="Calibri"/>
        </w:rPr>
        <w:t>K</w:t>
      </w:r>
      <w:r w:rsidRPr="002C54AF">
        <w:rPr>
          <w:rFonts w:ascii="Calibri" w:hAnsi="Calibri" w:cs="Calibri"/>
        </w:rPr>
        <w:t xml:space="preserve">lubu na podstawie zawartego </w:t>
      </w:r>
      <w:r w:rsidR="006B6CBA">
        <w:rPr>
          <w:rFonts w:ascii="Calibri" w:hAnsi="Calibri" w:cs="Calibri"/>
        </w:rPr>
        <w:t>K</w:t>
      </w:r>
      <w:r w:rsidRPr="002C54AF">
        <w:rPr>
          <w:rFonts w:ascii="Calibri" w:hAnsi="Calibri" w:cs="Calibri"/>
        </w:rPr>
        <w:t>ontraktu w sezonie, w którym popełniono dane przewinienie.</w:t>
      </w:r>
    </w:p>
    <w:p w14:paraId="581E23D1" w14:textId="77777777" w:rsidR="009B3BEE" w:rsidRDefault="009B3BEE" w:rsidP="009B3BEE">
      <w:pPr>
        <w:spacing w:line="259" w:lineRule="auto"/>
        <w:jc w:val="both"/>
        <w:rPr>
          <w:rFonts w:ascii="Calibri" w:hAnsi="Calibri" w:cs="Calibri"/>
        </w:rPr>
      </w:pPr>
    </w:p>
    <w:p w14:paraId="1665BBE0" w14:textId="77777777" w:rsidR="009B3BEE" w:rsidRDefault="009B3BEE" w:rsidP="009B3BEE">
      <w:pPr>
        <w:spacing w:line="259" w:lineRule="auto"/>
        <w:jc w:val="both"/>
        <w:rPr>
          <w:rFonts w:ascii="Calibri" w:hAnsi="Calibri" w:cs="Calibri"/>
        </w:rPr>
      </w:pPr>
    </w:p>
    <w:p w14:paraId="44942263" w14:textId="1750EB76" w:rsidR="009B3BEE" w:rsidRPr="002C54AF" w:rsidRDefault="009B3BEE" w:rsidP="009B3BEE">
      <w:pPr>
        <w:spacing w:line="259" w:lineRule="auto"/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>......................................................</w:t>
      </w:r>
    </w:p>
    <w:p w14:paraId="01F81B1E" w14:textId="120B20F4" w:rsidR="009B3BEE" w:rsidRPr="002C54AF" w:rsidRDefault="009B3BEE" w:rsidP="009B3BEE">
      <w:pPr>
        <w:jc w:val="both"/>
        <w:rPr>
          <w:rFonts w:ascii="Calibri" w:hAnsi="Calibri" w:cs="Calibri"/>
        </w:rPr>
      </w:pPr>
      <w:r w:rsidRPr="002C54AF">
        <w:rPr>
          <w:rFonts w:ascii="Calibri" w:hAnsi="Calibri" w:cs="Calibri"/>
        </w:rPr>
        <w:t xml:space="preserve">(czytelny podpis </w:t>
      </w:r>
      <w:r>
        <w:rPr>
          <w:rFonts w:ascii="Calibri" w:hAnsi="Calibri" w:cs="Calibri"/>
        </w:rPr>
        <w:t>T</w:t>
      </w:r>
      <w:r w:rsidRPr="002C54AF">
        <w:rPr>
          <w:rFonts w:ascii="Calibri" w:hAnsi="Calibri" w:cs="Calibri"/>
        </w:rPr>
        <w:t>renera)</w:t>
      </w:r>
    </w:p>
    <w:p w14:paraId="62692EC4" w14:textId="77777777" w:rsidR="006E1B79" w:rsidRPr="00537C5A" w:rsidRDefault="006E1B79" w:rsidP="00326D4B">
      <w:pPr>
        <w:tabs>
          <w:tab w:val="left" w:pos="639"/>
        </w:tabs>
        <w:rPr>
          <w:rFonts w:ascii="Calibri" w:hAnsi="Calibri" w:cs="Calibri"/>
        </w:rPr>
      </w:pPr>
    </w:p>
    <w:sectPr w:rsidR="006E1B79" w:rsidRPr="00537C5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E9AB" w14:textId="77777777" w:rsidR="00CF7C46" w:rsidRDefault="00CF7C46">
      <w:r>
        <w:separator/>
      </w:r>
    </w:p>
  </w:endnote>
  <w:endnote w:type="continuationSeparator" w:id="0">
    <w:p w14:paraId="60042B48" w14:textId="77777777" w:rsidR="00CF7C46" w:rsidRDefault="00CF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11EF" w14:textId="77777777" w:rsidR="0054569D" w:rsidRDefault="0054569D" w:rsidP="00FF4D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52C5C1" w14:textId="77777777" w:rsidR="0054569D" w:rsidRDefault="0054569D" w:rsidP="00AA2E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E9C" w14:textId="6B9E3F2F" w:rsidR="00523F76" w:rsidRDefault="00523F76">
    <w:pPr>
      <w:pStyle w:val="Stopka"/>
      <w:jc w:val="right"/>
    </w:pPr>
    <w:r w:rsidRPr="00523F76">
      <w:rPr>
        <w:rFonts w:ascii="Calibri" w:hAnsi="Calibri" w:cs="Calibri"/>
        <w:sz w:val="20"/>
        <w:szCs w:val="20"/>
      </w:rPr>
      <w:t xml:space="preserve"> </w:t>
    </w:r>
    <w:r w:rsidRPr="00523F76">
      <w:rPr>
        <w:rFonts w:ascii="Calibri" w:hAnsi="Calibri" w:cs="Calibri"/>
        <w:sz w:val="20"/>
        <w:szCs w:val="20"/>
      </w:rPr>
      <w:fldChar w:fldCharType="begin"/>
    </w:r>
    <w:r w:rsidRPr="00523F76">
      <w:rPr>
        <w:rFonts w:ascii="Calibri" w:hAnsi="Calibri" w:cs="Calibri"/>
        <w:sz w:val="20"/>
        <w:szCs w:val="20"/>
      </w:rPr>
      <w:instrText>PAGE</w:instrText>
    </w:r>
    <w:r w:rsidRPr="00523F76">
      <w:rPr>
        <w:rFonts w:ascii="Calibri" w:hAnsi="Calibri" w:cs="Calibri"/>
        <w:sz w:val="20"/>
        <w:szCs w:val="20"/>
      </w:rPr>
      <w:fldChar w:fldCharType="separate"/>
    </w:r>
    <w:r w:rsidRPr="00523F76">
      <w:rPr>
        <w:rFonts w:ascii="Calibri" w:hAnsi="Calibri" w:cs="Calibri"/>
        <w:sz w:val="20"/>
        <w:szCs w:val="20"/>
      </w:rPr>
      <w:t>2</w:t>
    </w:r>
    <w:r w:rsidRPr="00523F76">
      <w:rPr>
        <w:rFonts w:ascii="Calibri" w:hAnsi="Calibri" w:cs="Calibri"/>
        <w:sz w:val="20"/>
        <w:szCs w:val="20"/>
      </w:rPr>
      <w:fldChar w:fldCharType="end"/>
    </w:r>
    <w:r w:rsidRPr="00523F76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/</w:t>
    </w:r>
    <w:r w:rsidRPr="00523F76">
      <w:rPr>
        <w:rFonts w:ascii="Calibri" w:hAnsi="Calibri" w:cs="Calibri"/>
        <w:sz w:val="20"/>
        <w:szCs w:val="20"/>
      </w:rPr>
      <w:t xml:space="preserve"> </w:t>
    </w:r>
    <w:r w:rsidRPr="00523F76">
      <w:rPr>
        <w:rFonts w:ascii="Calibri" w:hAnsi="Calibri" w:cs="Calibri"/>
        <w:sz w:val="20"/>
        <w:szCs w:val="20"/>
      </w:rPr>
      <w:fldChar w:fldCharType="begin"/>
    </w:r>
    <w:r w:rsidRPr="00523F76">
      <w:rPr>
        <w:rFonts w:ascii="Calibri" w:hAnsi="Calibri" w:cs="Calibri"/>
        <w:sz w:val="20"/>
        <w:szCs w:val="20"/>
      </w:rPr>
      <w:instrText>NUMPAGES</w:instrText>
    </w:r>
    <w:r w:rsidRPr="00523F76">
      <w:rPr>
        <w:rFonts w:ascii="Calibri" w:hAnsi="Calibri" w:cs="Calibri"/>
        <w:sz w:val="20"/>
        <w:szCs w:val="20"/>
      </w:rPr>
      <w:fldChar w:fldCharType="separate"/>
    </w:r>
    <w:r w:rsidRPr="00523F76">
      <w:rPr>
        <w:rFonts w:ascii="Calibri" w:hAnsi="Calibri" w:cs="Calibri"/>
        <w:sz w:val="20"/>
        <w:szCs w:val="20"/>
      </w:rPr>
      <w:t>2</w:t>
    </w:r>
    <w:r w:rsidRPr="00523F76">
      <w:rPr>
        <w:rFonts w:ascii="Calibri" w:hAnsi="Calibri" w:cs="Calibri"/>
        <w:sz w:val="20"/>
        <w:szCs w:val="20"/>
      </w:rPr>
      <w:fldChar w:fldCharType="end"/>
    </w:r>
  </w:p>
  <w:p w14:paraId="5E276175" w14:textId="77777777" w:rsidR="0054569D" w:rsidRPr="00667D75" w:rsidRDefault="0054569D" w:rsidP="00AA2E65">
    <w:pPr>
      <w:pStyle w:val="Stopka"/>
      <w:ind w:right="360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B707" w14:textId="77777777" w:rsidR="00CF7C46" w:rsidRDefault="00CF7C46">
      <w:r>
        <w:separator/>
      </w:r>
    </w:p>
  </w:footnote>
  <w:footnote w:type="continuationSeparator" w:id="0">
    <w:p w14:paraId="48899B19" w14:textId="77777777" w:rsidR="00CF7C46" w:rsidRDefault="00CF7C46">
      <w:r>
        <w:continuationSeparator/>
      </w:r>
    </w:p>
  </w:footnote>
  <w:footnote w:id="1">
    <w:p w14:paraId="6B16D2EE" w14:textId="77777777" w:rsidR="0054569D" w:rsidRPr="00523F76" w:rsidRDefault="0054569D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Niepotrzebne skreślić.</w:t>
      </w:r>
    </w:p>
  </w:footnote>
  <w:footnote w:id="2">
    <w:p w14:paraId="4E7B4CBB" w14:textId="419E4974" w:rsidR="0054569D" w:rsidRPr="00523F76" w:rsidRDefault="0054569D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Należy wskazać wszelkie dokumenty wpływające na świadczenie przez </w:t>
      </w:r>
      <w:r w:rsidR="006B7760" w:rsidRPr="00523F76">
        <w:rPr>
          <w:rFonts w:ascii="Calibri" w:hAnsi="Calibri" w:cs="Calibri"/>
          <w:sz w:val="22"/>
          <w:szCs w:val="22"/>
        </w:rPr>
        <w:t>Trenera</w:t>
      </w:r>
      <w:r w:rsidRPr="00523F76">
        <w:rPr>
          <w:rFonts w:ascii="Calibri" w:hAnsi="Calibri" w:cs="Calibri"/>
          <w:sz w:val="22"/>
          <w:szCs w:val="22"/>
        </w:rPr>
        <w:t xml:space="preserve"> usług.</w:t>
      </w:r>
    </w:p>
  </w:footnote>
  <w:footnote w:id="3">
    <w:p w14:paraId="6096F0B0" w14:textId="38C6DDBD" w:rsidR="00291A31" w:rsidRPr="00523F76" w:rsidRDefault="00291A31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</w:t>
      </w:r>
      <w:r w:rsidR="00426884">
        <w:rPr>
          <w:rFonts w:ascii="Calibri" w:hAnsi="Calibri" w:cs="Calibri"/>
          <w:sz w:val="22"/>
          <w:szCs w:val="22"/>
        </w:rPr>
        <w:t>N</w:t>
      </w:r>
      <w:r w:rsidRPr="00523F76">
        <w:rPr>
          <w:rFonts w:ascii="Calibri" w:hAnsi="Calibri" w:cs="Calibri"/>
          <w:sz w:val="22"/>
          <w:szCs w:val="22"/>
        </w:rPr>
        <w:t>ależy wskazać wszelkie dokumenty obowiązujące Trenera w Klubie.</w:t>
      </w:r>
    </w:p>
  </w:footnote>
  <w:footnote w:id="4">
    <w:p w14:paraId="669A6EFC" w14:textId="77777777" w:rsidR="0054569D" w:rsidRPr="00523F76" w:rsidRDefault="0054569D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Należy wypełnić opcjonalnie</w:t>
      </w:r>
      <w:r w:rsidR="00B31CAA" w:rsidRPr="00523F76">
        <w:rPr>
          <w:rFonts w:ascii="Calibri" w:hAnsi="Calibri" w:cs="Calibri"/>
          <w:sz w:val="22"/>
          <w:szCs w:val="22"/>
        </w:rPr>
        <w:t>,</w:t>
      </w:r>
      <w:r w:rsidRPr="00523F76">
        <w:rPr>
          <w:rFonts w:ascii="Calibri" w:hAnsi="Calibri" w:cs="Calibri"/>
          <w:sz w:val="22"/>
          <w:szCs w:val="22"/>
        </w:rPr>
        <w:t xml:space="preserve"> o ile Strony Kontraktu dokonały takich uzgodnień.</w:t>
      </w:r>
    </w:p>
  </w:footnote>
  <w:footnote w:id="5">
    <w:p w14:paraId="4DA0A25F" w14:textId="77777777" w:rsidR="0054569D" w:rsidRPr="00523F76" w:rsidRDefault="0054569D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Należy wybrać jedną z dwóch opcji wskazanych powyżej i poniżej spójnika „albo”, niepotrzebne skreślić.</w:t>
      </w:r>
    </w:p>
  </w:footnote>
  <w:footnote w:id="6">
    <w:p w14:paraId="2681F4C6" w14:textId="5344A4F7" w:rsidR="0054569D" w:rsidRPr="00523F76" w:rsidRDefault="0054569D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O ile wynagrodzenie przysługujące pośrednikowi transakcyjnemu reprezentującemu </w:t>
      </w:r>
      <w:r w:rsidR="00FD5789" w:rsidRPr="00523F76">
        <w:rPr>
          <w:rFonts w:ascii="Calibri" w:hAnsi="Calibri" w:cs="Calibri"/>
          <w:sz w:val="22"/>
          <w:szCs w:val="22"/>
        </w:rPr>
        <w:t>Trenera</w:t>
      </w:r>
      <w:r w:rsidRPr="00523F76">
        <w:rPr>
          <w:rFonts w:ascii="Calibri" w:hAnsi="Calibri" w:cs="Calibri"/>
          <w:sz w:val="22"/>
          <w:szCs w:val="22"/>
        </w:rPr>
        <w:t xml:space="preserve"> miałoby zostać wypłacone przez Klub</w:t>
      </w:r>
    </w:p>
  </w:footnote>
  <w:footnote w:id="7">
    <w:p w14:paraId="404DA153" w14:textId="6F5FD046" w:rsidR="00FD5789" w:rsidRPr="00523F76" w:rsidRDefault="00FD5789" w:rsidP="009B1AEF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523F76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523F76">
        <w:rPr>
          <w:rFonts w:ascii="Calibri" w:hAnsi="Calibri" w:cs="Calibri"/>
          <w:sz w:val="22"/>
          <w:szCs w:val="22"/>
        </w:rPr>
        <w:t xml:space="preserve"> W wypadku Kontraktu zawartego w formie umowy o pracę Strony zobowiązują się poddać pod rozstrzygnięcie Piłkarskiego Sądu Polubownego PZPN, </w:t>
      </w:r>
      <w:r w:rsidRPr="00523F76">
        <w:rPr>
          <w:rFonts w:ascii="Calibri" w:hAnsi="Calibri" w:cs="Calibri"/>
          <w:b/>
          <w:sz w:val="22"/>
          <w:szCs w:val="22"/>
        </w:rPr>
        <w:t>po ich powstaniu</w:t>
      </w:r>
      <w:r w:rsidRPr="00523F76">
        <w:rPr>
          <w:rFonts w:ascii="Calibri" w:hAnsi="Calibri" w:cs="Calibri"/>
          <w:sz w:val="22"/>
          <w:szCs w:val="22"/>
        </w:rPr>
        <w:t>, wszelkie spory o prawa majątkowe i prawa niemajątkowe, które mogą być przedmiotem ugody, a które mogą wyniknąć na tle powstania, ważności, wykonywania i rozwiązania Kontraktu, powstałe w związku z organizacją i uprawianiem sportu piłki nożnej.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E17F" w14:textId="77777777" w:rsidR="00943F41" w:rsidRDefault="00943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 w15:restartNumberingAfterBreak="0">
    <w:nsid w:val="00000005"/>
    <w:multiLevelType w:val="singleLevel"/>
    <w:tmpl w:val="9CF851E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625DD1"/>
    <w:multiLevelType w:val="hybridMultilevel"/>
    <w:tmpl w:val="C82E3A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36BA2"/>
    <w:multiLevelType w:val="multilevel"/>
    <w:tmpl w:val="89761FD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456028D"/>
    <w:multiLevelType w:val="hybridMultilevel"/>
    <w:tmpl w:val="4E5CB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86B2D"/>
    <w:multiLevelType w:val="hybridMultilevel"/>
    <w:tmpl w:val="F438CE92"/>
    <w:lvl w:ilvl="0" w:tplc="0B644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80673B4"/>
    <w:multiLevelType w:val="hybridMultilevel"/>
    <w:tmpl w:val="13A0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A7934"/>
    <w:multiLevelType w:val="hybridMultilevel"/>
    <w:tmpl w:val="18F6EA8A"/>
    <w:lvl w:ilvl="0" w:tplc="2878FCD8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864A10"/>
    <w:multiLevelType w:val="hybridMultilevel"/>
    <w:tmpl w:val="F3582050"/>
    <w:lvl w:ilvl="0" w:tplc="AB22A61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FD3A7A"/>
    <w:multiLevelType w:val="hybridMultilevel"/>
    <w:tmpl w:val="22347A6A"/>
    <w:lvl w:ilvl="0" w:tplc="2878FCD8">
      <w:start w:val="1"/>
      <w:numFmt w:val="lowerLetter"/>
      <w:lvlText w:val="%1)"/>
      <w:lvlJc w:val="left"/>
      <w:pPr>
        <w:tabs>
          <w:tab w:val="num" w:pos="1568"/>
        </w:tabs>
        <w:ind w:left="1568" w:hanging="357"/>
      </w:pPr>
      <w:rPr>
        <w:rFonts w:hint="default"/>
      </w:rPr>
    </w:lvl>
    <w:lvl w:ilvl="1" w:tplc="D43CC0B8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16DB15D6"/>
    <w:multiLevelType w:val="hybridMultilevel"/>
    <w:tmpl w:val="DDE0675A"/>
    <w:lvl w:ilvl="0" w:tplc="DFB6F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17" w15:restartNumberingAfterBreak="0">
    <w:nsid w:val="1FF66419"/>
    <w:multiLevelType w:val="hybridMultilevel"/>
    <w:tmpl w:val="CB0AE3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1DEEA5B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FA55E0"/>
    <w:multiLevelType w:val="hybridMultilevel"/>
    <w:tmpl w:val="90707C58"/>
    <w:lvl w:ilvl="0" w:tplc="DFB6F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19" w15:restartNumberingAfterBreak="0">
    <w:nsid w:val="21F15AED"/>
    <w:multiLevelType w:val="hybridMultilevel"/>
    <w:tmpl w:val="093EF8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41E7"/>
    <w:multiLevelType w:val="hybridMultilevel"/>
    <w:tmpl w:val="F8D462C4"/>
    <w:lvl w:ilvl="0" w:tplc="DFB6F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abstractNum w:abstractNumId="21" w15:restartNumberingAfterBreak="0">
    <w:nsid w:val="2B86602B"/>
    <w:multiLevelType w:val="hybridMultilevel"/>
    <w:tmpl w:val="A6DCD77E"/>
    <w:lvl w:ilvl="0" w:tplc="0415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762F47"/>
    <w:multiLevelType w:val="hybridMultilevel"/>
    <w:tmpl w:val="E68E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E0C40"/>
    <w:multiLevelType w:val="hybridMultilevel"/>
    <w:tmpl w:val="2DCC786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56B8D6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20C630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trike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C4E51"/>
    <w:multiLevelType w:val="hybridMultilevel"/>
    <w:tmpl w:val="95AC50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13956"/>
    <w:multiLevelType w:val="hybridMultilevel"/>
    <w:tmpl w:val="81DE963E"/>
    <w:lvl w:ilvl="0" w:tplc="BA3E8E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A5A67"/>
    <w:multiLevelType w:val="hybridMultilevel"/>
    <w:tmpl w:val="3B92ABD6"/>
    <w:lvl w:ilvl="0" w:tplc="45646A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30F45"/>
    <w:multiLevelType w:val="hybridMultilevel"/>
    <w:tmpl w:val="87B469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01448"/>
    <w:multiLevelType w:val="hybridMultilevel"/>
    <w:tmpl w:val="688883FA"/>
    <w:lvl w:ilvl="0" w:tplc="58D0A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327A81"/>
    <w:multiLevelType w:val="hybridMultilevel"/>
    <w:tmpl w:val="FF2A8E7A"/>
    <w:lvl w:ilvl="0" w:tplc="F058E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1620A0"/>
    <w:multiLevelType w:val="hybridMultilevel"/>
    <w:tmpl w:val="8856F162"/>
    <w:lvl w:ilvl="0" w:tplc="CB4A6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CD040F"/>
    <w:multiLevelType w:val="hybridMultilevel"/>
    <w:tmpl w:val="FE4A0496"/>
    <w:lvl w:ilvl="0" w:tplc="FBE880C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B5C9B"/>
    <w:multiLevelType w:val="multilevel"/>
    <w:tmpl w:val="7E003C4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2145"/>
        </w:tabs>
        <w:ind w:left="214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15E9F"/>
    <w:multiLevelType w:val="hybridMultilevel"/>
    <w:tmpl w:val="AC58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A14F6"/>
    <w:multiLevelType w:val="hybridMultilevel"/>
    <w:tmpl w:val="414091E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622A91"/>
    <w:multiLevelType w:val="hybridMultilevel"/>
    <w:tmpl w:val="548E54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DA324B"/>
    <w:multiLevelType w:val="hybridMultilevel"/>
    <w:tmpl w:val="AD7C0EE2"/>
    <w:lvl w:ilvl="0" w:tplc="31E46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6674"/>
    <w:multiLevelType w:val="multilevel"/>
    <w:tmpl w:val="B992C9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eastAsia="Times New Roman" w:hAnsi="Calibri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D2905F0"/>
    <w:multiLevelType w:val="multilevel"/>
    <w:tmpl w:val="BABA0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9A0D35"/>
    <w:multiLevelType w:val="hybridMultilevel"/>
    <w:tmpl w:val="DE76F1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7AF7CC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9D0080"/>
    <w:multiLevelType w:val="hybridMultilevel"/>
    <w:tmpl w:val="DC5EB934"/>
    <w:lvl w:ilvl="0" w:tplc="38E88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9063A7"/>
    <w:multiLevelType w:val="hybridMultilevel"/>
    <w:tmpl w:val="B532E462"/>
    <w:lvl w:ilvl="0" w:tplc="5F689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D7307"/>
    <w:multiLevelType w:val="hybridMultilevel"/>
    <w:tmpl w:val="E3C6C7C2"/>
    <w:lvl w:ilvl="0" w:tplc="3702912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6B42A2B"/>
    <w:multiLevelType w:val="hybridMultilevel"/>
    <w:tmpl w:val="CC7ADDC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4C6A0E"/>
    <w:multiLevelType w:val="hybridMultilevel"/>
    <w:tmpl w:val="0C16F58A"/>
    <w:lvl w:ilvl="0" w:tplc="C4265B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E21C5"/>
    <w:multiLevelType w:val="hybridMultilevel"/>
    <w:tmpl w:val="B1382EB8"/>
    <w:lvl w:ilvl="0" w:tplc="B6044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723D6"/>
    <w:multiLevelType w:val="hybridMultilevel"/>
    <w:tmpl w:val="7234B208"/>
    <w:lvl w:ilvl="0" w:tplc="A1A6C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pl-PL"/>
      </w:rPr>
    </w:lvl>
    <w:lvl w:ilvl="1" w:tplc="10AA9D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53E56E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3" w:tplc="04150019">
      <w:start w:val="1"/>
      <w:numFmt w:val="lowerLetter"/>
      <w:lvlText w:val="%4."/>
      <w:lvlJc w:val="left"/>
      <w:pPr>
        <w:ind w:left="1440" w:hanging="360"/>
      </w:pPr>
    </w:lvl>
    <w:lvl w:ilvl="4" w:tplc="4B46223A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9F34F4"/>
    <w:multiLevelType w:val="hybridMultilevel"/>
    <w:tmpl w:val="C1300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766090">
    <w:abstractNumId w:val="0"/>
  </w:num>
  <w:num w:numId="2" w16cid:durableId="210197264">
    <w:abstractNumId w:val="1"/>
  </w:num>
  <w:num w:numId="3" w16cid:durableId="747044987">
    <w:abstractNumId w:val="2"/>
  </w:num>
  <w:num w:numId="4" w16cid:durableId="435056684">
    <w:abstractNumId w:val="3"/>
  </w:num>
  <w:num w:numId="5" w16cid:durableId="583417486">
    <w:abstractNumId w:val="4"/>
  </w:num>
  <w:num w:numId="6" w16cid:durableId="431512473">
    <w:abstractNumId w:val="5"/>
  </w:num>
  <w:num w:numId="7" w16cid:durableId="876116901">
    <w:abstractNumId w:val="6"/>
  </w:num>
  <w:num w:numId="8" w16cid:durableId="1233732808">
    <w:abstractNumId w:val="7"/>
  </w:num>
  <w:num w:numId="9" w16cid:durableId="2033266454">
    <w:abstractNumId w:val="17"/>
  </w:num>
  <w:num w:numId="10" w16cid:durableId="623510600">
    <w:abstractNumId w:val="32"/>
  </w:num>
  <w:num w:numId="11" w16cid:durableId="1868056706">
    <w:abstractNumId w:val="44"/>
  </w:num>
  <w:num w:numId="12" w16cid:durableId="2000956930">
    <w:abstractNumId w:val="35"/>
  </w:num>
  <w:num w:numId="13" w16cid:durableId="1015110582">
    <w:abstractNumId w:val="29"/>
  </w:num>
  <w:num w:numId="14" w16cid:durableId="701636688">
    <w:abstractNumId w:val="23"/>
  </w:num>
  <w:num w:numId="15" w16cid:durableId="1327243408">
    <w:abstractNumId w:val="11"/>
  </w:num>
  <w:num w:numId="16" w16cid:durableId="1797018007">
    <w:abstractNumId w:val="46"/>
  </w:num>
  <w:num w:numId="17" w16cid:durableId="1610966650">
    <w:abstractNumId w:val="34"/>
  </w:num>
  <w:num w:numId="18" w16cid:durableId="773206018">
    <w:abstractNumId w:val="16"/>
  </w:num>
  <w:num w:numId="19" w16cid:durableId="203181246">
    <w:abstractNumId w:val="18"/>
  </w:num>
  <w:num w:numId="20" w16cid:durableId="1678843556">
    <w:abstractNumId w:val="20"/>
  </w:num>
  <w:num w:numId="21" w16cid:durableId="521020176">
    <w:abstractNumId w:val="30"/>
  </w:num>
  <w:num w:numId="22" w16cid:durableId="1551838416">
    <w:abstractNumId w:val="15"/>
  </w:num>
  <w:num w:numId="23" w16cid:durableId="1533223804">
    <w:abstractNumId w:val="39"/>
  </w:num>
  <w:num w:numId="24" w16cid:durableId="389692324">
    <w:abstractNumId w:val="28"/>
  </w:num>
  <w:num w:numId="25" w16cid:durableId="1109279155">
    <w:abstractNumId w:val="13"/>
  </w:num>
  <w:num w:numId="26" w16cid:durableId="850141830">
    <w:abstractNumId w:val="42"/>
  </w:num>
  <w:num w:numId="27" w16cid:durableId="575164052">
    <w:abstractNumId w:val="38"/>
  </w:num>
  <w:num w:numId="28" w16cid:durableId="1508445205">
    <w:abstractNumId w:val="45"/>
  </w:num>
  <w:num w:numId="29" w16cid:durableId="985478276">
    <w:abstractNumId w:val="9"/>
  </w:num>
  <w:num w:numId="30" w16cid:durableId="1643728799">
    <w:abstractNumId w:val="37"/>
  </w:num>
  <w:num w:numId="31" w16cid:durableId="373773747">
    <w:abstractNumId w:val="40"/>
  </w:num>
  <w:num w:numId="32" w16cid:durableId="475873533">
    <w:abstractNumId w:val="33"/>
  </w:num>
  <w:num w:numId="33" w16cid:durableId="349990039">
    <w:abstractNumId w:val="24"/>
  </w:num>
  <w:num w:numId="34" w16cid:durableId="491137949">
    <w:abstractNumId w:val="25"/>
  </w:num>
  <w:num w:numId="35" w16cid:durableId="1731462347">
    <w:abstractNumId w:val="8"/>
  </w:num>
  <w:num w:numId="36" w16cid:durableId="357853685">
    <w:abstractNumId w:val="26"/>
  </w:num>
  <w:num w:numId="37" w16cid:durableId="937904159">
    <w:abstractNumId w:val="36"/>
  </w:num>
  <w:num w:numId="38" w16cid:durableId="1897660470">
    <w:abstractNumId w:val="14"/>
  </w:num>
  <w:num w:numId="39" w16cid:durableId="1027363895">
    <w:abstractNumId w:val="43"/>
  </w:num>
  <w:num w:numId="40" w16cid:durableId="949821442">
    <w:abstractNumId w:val="19"/>
  </w:num>
  <w:num w:numId="41" w16cid:durableId="1074157844">
    <w:abstractNumId w:val="41"/>
  </w:num>
  <w:num w:numId="42" w16cid:durableId="1198860070">
    <w:abstractNumId w:val="31"/>
  </w:num>
  <w:num w:numId="43" w16cid:durableId="958729618">
    <w:abstractNumId w:val="10"/>
  </w:num>
  <w:num w:numId="44" w16cid:durableId="477452738">
    <w:abstractNumId w:val="47"/>
  </w:num>
  <w:num w:numId="45" w16cid:durableId="1030377660">
    <w:abstractNumId w:val="12"/>
  </w:num>
  <w:num w:numId="46" w16cid:durableId="237598995">
    <w:abstractNumId w:val="22"/>
  </w:num>
  <w:num w:numId="47" w16cid:durableId="1666519739">
    <w:abstractNumId w:val="21"/>
  </w:num>
  <w:num w:numId="48" w16cid:durableId="17366585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D2"/>
    <w:rsid w:val="000072EB"/>
    <w:rsid w:val="00010C03"/>
    <w:rsid w:val="000116D9"/>
    <w:rsid w:val="00015826"/>
    <w:rsid w:val="00022462"/>
    <w:rsid w:val="00023E01"/>
    <w:rsid w:val="00023E85"/>
    <w:rsid w:val="00026307"/>
    <w:rsid w:val="00037B79"/>
    <w:rsid w:val="000447FC"/>
    <w:rsid w:val="00045CBF"/>
    <w:rsid w:val="00063AF6"/>
    <w:rsid w:val="00070555"/>
    <w:rsid w:val="00080960"/>
    <w:rsid w:val="00082F05"/>
    <w:rsid w:val="00083E7D"/>
    <w:rsid w:val="000901A4"/>
    <w:rsid w:val="00092FA0"/>
    <w:rsid w:val="00093D78"/>
    <w:rsid w:val="00095C32"/>
    <w:rsid w:val="000A7FD5"/>
    <w:rsid w:val="000C57FE"/>
    <w:rsid w:val="000C695F"/>
    <w:rsid w:val="000C7ACB"/>
    <w:rsid w:val="000D281A"/>
    <w:rsid w:val="000D32EB"/>
    <w:rsid w:val="000D4DFF"/>
    <w:rsid w:val="000D553B"/>
    <w:rsid w:val="000E799C"/>
    <w:rsid w:val="000E7B7C"/>
    <w:rsid w:val="000F157A"/>
    <w:rsid w:val="00103909"/>
    <w:rsid w:val="00115846"/>
    <w:rsid w:val="00117E9B"/>
    <w:rsid w:val="00122C8C"/>
    <w:rsid w:val="0012445E"/>
    <w:rsid w:val="001301AE"/>
    <w:rsid w:val="00132AE3"/>
    <w:rsid w:val="001560CF"/>
    <w:rsid w:val="00157CBF"/>
    <w:rsid w:val="00163EF5"/>
    <w:rsid w:val="00165CEB"/>
    <w:rsid w:val="001661D9"/>
    <w:rsid w:val="001670AC"/>
    <w:rsid w:val="00182BA6"/>
    <w:rsid w:val="00184BC3"/>
    <w:rsid w:val="00187E84"/>
    <w:rsid w:val="00195A81"/>
    <w:rsid w:val="001B5BF9"/>
    <w:rsid w:val="001B77C2"/>
    <w:rsid w:val="001C16C7"/>
    <w:rsid w:val="001C3964"/>
    <w:rsid w:val="001D0CC0"/>
    <w:rsid w:val="001D1EA7"/>
    <w:rsid w:val="001D7756"/>
    <w:rsid w:val="001E5485"/>
    <w:rsid w:val="001E74B7"/>
    <w:rsid w:val="001F022B"/>
    <w:rsid w:val="001F5BF1"/>
    <w:rsid w:val="00202503"/>
    <w:rsid w:val="002050DA"/>
    <w:rsid w:val="002077B3"/>
    <w:rsid w:val="00212743"/>
    <w:rsid w:val="002128FB"/>
    <w:rsid w:val="002137EB"/>
    <w:rsid w:val="00215031"/>
    <w:rsid w:val="002305A0"/>
    <w:rsid w:val="002307A5"/>
    <w:rsid w:val="0024259B"/>
    <w:rsid w:val="0024329F"/>
    <w:rsid w:val="00257B5F"/>
    <w:rsid w:val="00261734"/>
    <w:rsid w:val="00262D7C"/>
    <w:rsid w:val="00263022"/>
    <w:rsid w:val="00284AB2"/>
    <w:rsid w:val="00287117"/>
    <w:rsid w:val="00291A31"/>
    <w:rsid w:val="00291DDF"/>
    <w:rsid w:val="00292198"/>
    <w:rsid w:val="00293C0F"/>
    <w:rsid w:val="002948D8"/>
    <w:rsid w:val="0029547F"/>
    <w:rsid w:val="002A1736"/>
    <w:rsid w:val="002A7B7D"/>
    <w:rsid w:val="002B1E31"/>
    <w:rsid w:val="002B2B8B"/>
    <w:rsid w:val="002C3378"/>
    <w:rsid w:val="002C52B0"/>
    <w:rsid w:val="002D62E4"/>
    <w:rsid w:val="002D6C90"/>
    <w:rsid w:val="002E25B5"/>
    <w:rsid w:val="002E4FF7"/>
    <w:rsid w:val="002F779A"/>
    <w:rsid w:val="002F7B54"/>
    <w:rsid w:val="0030128D"/>
    <w:rsid w:val="00310FA8"/>
    <w:rsid w:val="00311463"/>
    <w:rsid w:val="00312BBC"/>
    <w:rsid w:val="00312C55"/>
    <w:rsid w:val="00320C03"/>
    <w:rsid w:val="00321DF5"/>
    <w:rsid w:val="00322C1B"/>
    <w:rsid w:val="0032462E"/>
    <w:rsid w:val="00326D4B"/>
    <w:rsid w:val="00335826"/>
    <w:rsid w:val="00354AB7"/>
    <w:rsid w:val="00357CDA"/>
    <w:rsid w:val="003654A3"/>
    <w:rsid w:val="00365C03"/>
    <w:rsid w:val="003917E7"/>
    <w:rsid w:val="00392D39"/>
    <w:rsid w:val="0039581A"/>
    <w:rsid w:val="003A4BB7"/>
    <w:rsid w:val="003C37DD"/>
    <w:rsid w:val="003D7796"/>
    <w:rsid w:val="003F49B5"/>
    <w:rsid w:val="0040370F"/>
    <w:rsid w:val="00405C46"/>
    <w:rsid w:val="004125D2"/>
    <w:rsid w:val="0041478E"/>
    <w:rsid w:val="004158DA"/>
    <w:rsid w:val="0041762D"/>
    <w:rsid w:val="00421579"/>
    <w:rsid w:val="004220CD"/>
    <w:rsid w:val="00423D84"/>
    <w:rsid w:val="00426884"/>
    <w:rsid w:val="00431C93"/>
    <w:rsid w:val="00454F5D"/>
    <w:rsid w:val="00461E19"/>
    <w:rsid w:val="00462493"/>
    <w:rsid w:val="004658CC"/>
    <w:rsid w:val="0046703F"/>
    <w:rsid w:val="00470DFE"/>
    <w:rsid w:val="004757AE"/>
    <w:rsid w:val="00480FAB"/>
    <w:rsid w:val="00486FA7"/>
    <w:rsid w:val="00487CC5"/>
    <w:rsid w:val="004A060A"/>
    <w:rsid w:val="004A31A0"/>
    <w:rsid w:val="004A3644"/>
    <w:rsid w:val="004B60D6"/>
    <w:rsid w:val="004C507B"/>
    <w:rsid w:val="004D3041"/>
    <w:rsid w:val="004D6A09"/>
    <w:rsid w:val="004E3775"/>
    <w:rsid w:val="004E3D8C"/>
    <w:rsid w:val="004E6A09"/>
    <w:rsid w:val="004F32EE"/>
    <w:rsid w:val="004F67E9"/>
    <w:rsid w:val="00501FB0"/>
    <w:rsid w:val="005077E7"/>
    <w:rsid w:val="00511318"/>
    <w:rsid w:val="00512752"/>
    <w:rsid w:val="00516031"/>
    <w:rsid w:val="00522107"/>
    <w:rsid w:val="00523F76"/>
    <w:rsid w:val="0053528F"/>
    <w:rsid w:val="00535CD1"/>
    <w:rsid w:val="00537C5A"/>
    <w:rsid w:val="00537F68"/>
    <w:rsid w:val="0054569D"/>
    <w:rsid w:val="00553506"/>
    <w:rsid w:val="00555CC3"/>
    <w:rsid w:val="0055726A"/>
    <w:rsid w:val="00574EED"/>
    <w:rsid w:val="00584258"/>
    <w:rsid w:val="00592419"/>
    <w:rsid w:val="0059319E"/>
    <w:rsid w:val="00597DA1"/>
    <w:rsid w:val="005A0E7A"/>
    <w:rsid w:val="005C4240"/>
    <w:rsid w:val="005C56B8"/>
    <w:rsid w:val="005D14D2"/>
    <w:rsid w:val="005D4A44"/>
    <w:rsid w:val="005D6103"/>
    <w:rsid w:val="005E26E5"/>
    <w:rsid w:val="006031FA"/>
    <w:rsid w:val="00610D18"/>
    <w:rsid w:val="00610D6C"/>
    <w:rsid w:val="00610EAC"/>
    <w:rsid w:val="006155EB"/>
    <w:rsid w:val="006175B2"/>
    <w:rsid w:val="006176B1"/>
    <w:rsid w:val="006277B7"/>
    <w:rsid w:val="00627AC8"/>
    <w:rsid w:val="0063285F"/>
    <w:rsid w:val="0063419B"/>
    <w:rsid w:val="00634B1C"/>
    <w:rsid w:val="0064049C"/>
    <w:rsid w:val="006424AA"/>
    <w:rsid w:val="0064336B"/>
    <w:rsid w:val="00661C94"/>
    <w:rsid w:val="00667D75"/>
    <w:rsid w:val="00673B0C"/>
    <w:rsid w:val="006846A2"/>
    <w:rsid w:val="006B5423"/>
    <w:rsid w:val="006B6CBA"/>
    <w:rsid w:val="006B7760"/>
    <w:rsid w:val="006C14EE"/>
    <w:rsid w:val="006C42C1"/>
    <w:rsid w:val="006C6B08"/>
    <w:rsid w:val="006E14A7"/>
    <w:rsid w:val="006E1B79"/>
    <w:rsid w:val="006E5EBF"/>
    <w:rsid w:val="00703E3F"/>
    <w:rsid w:val="007155AE"/>
    <w:rsid w:val="007257CB"/>
    <w:rsid w:val="00727CBF"/>
    <w:rsid w:val="00727E56"/>
    <w:rsid w:val="00735850"/>
    <w:rsid w:val="00736E3A"/>
    <w:rsid w:val="00743D03"/>
    <w:rsid w:val="00744C6B"/>
    <w:rsid w:val="0074633C"/>
    <w:rsid w:val="00753D87"/>
    <w:rsid w:val="0077095B"/>
    <w:rsid w:val="007758CE"/>
    <w:rsid w:val="0077661F"/>
    <w:rsid w:val="0077772B"/>
    <w:rsid w:val="00780767"/>
    <w:rsid w:val="00784ED1"/>
    <w:rsid w:val="00785B8D"/>
    <w:rsid w:val="007A3372"/>
    <w:rsid w:val="007A4C8D"/>
    <w:rsid w:val="007B1AC5"/>
    <w:rsid w:val="007B3055"/>
    <w:rsid w:val="007C075B"/>
    <w:rsid w:val="007C4A02"/>
    <w:rsid w:val="007D0DDC"/>
    <w:rsid w:val="007D5958"/>
    <w:rsid w:val="007D5CC6"/>
    <w:rsid w:val="007E3DC7"/>
    <w:rsid w:val="007E4563"/>
    <w:rsid w:val="007E5FEC"/>
    <w:rsid w:val="007F227F"/>
    <w:rsid w:val="007F383B"/>
    <w:rsid w:val="007F743A"/>
    <w:rsid w:val="0080301E"/>
    <w:rsid w:val="0080625F"/>
    <w:rsid w:val="00816296"/>
    <w:rsid w:val="0082071D"/>
    <w:rsid w:val="0082151B"/>
    <w:rsid w:val="00822946"/>
    <w:rsid w:val="0082563E"/>
    <w:rsid w:val="00827C81"/>
    <w:rsid w:val="00830ED1"/>
    <w:rsid w:val="00832EE9"/>
    <w:rsid w:val="0083575B"/>
    <w:rsid w:val="00835B4C"/>
    <w:rsid w:val="00851213"/>
    <w:rsid w:val="008641A7"/>
    <w:rsid w:val="008658AF"/>
    <w:rsid w:val="00867988"/>
    <w:rsid w:val="00876C35"/>
    <w:rsid w:val="008A506D"/>
    <w:rsid w:val="008A5CAD"/>
    <w:rsid w:val="008B2D51"/>
    <w:rsid w:val="008B47A6"/>
    <w:rsid w:val="008B5563"/>
    <w:rsid w:val="008C01FE"/>
    <w:rsid w:val="008C1ABF"/>
    <w:rsid w:val="008C6FE8"/>
    <w:rsid w:val="008D6E76"/>
    <w:rsid w:val="008F3326"/>
    <w:rsid w:val="0090360C"/>
    <w:rsid w:val="00906943"/>
    <w:rsid w:val="00910F91"/>
    <w:rsid w:val="00911B1E"/>
    <w:rsid w:val="00912E73"/>
    <w:rsid w:val="0091484E"/>
    <w:rsid w:val="00930410"/>
    <w:rsid w:val="009322C6"/>
    <w:rsid w:val="00940DE5"/>
    <w:rsid w:val="00943F41"/>
    <w:rsid w:val="00952EBE"/>
    <w:rsid w:val="0095332F"/>
    <w:rsid w:val="0095776C"/>
    <w:rsid w:val="009656F9"/>
    <w:rsid w:val="009728F1"/>
    <w:rsid w:val="009748D0"/>
    <w:rsid w:val="009778AE"/>
    <w:rsid w:val="0098001F"/>
    <w:rsid w:val="0098561C"/>
    <w:rsid w:val="00985C1A"/>
    <w:rsid w:val="009A3C3A"/>
    <w:rsid w:val="009B1AEF"/>
    <w:rsid w:val="009B3BEE"/>
    <w:rsid w:val="009C16EB"/>
    <w:rsid w:val="009E0D24"/>
    <w:rsid w:val="009E4C2C"/>
    <w:rsid w:val="009F5638"/>
    <w:rsid w:val="00A02EF4"/>
    <w:rsid w:val="00A078ED"/>
    <w:rsid w:val="00A15C33"/>
    <w:rsid w:val="00A37B03"/>
    <w:rsid w:val="00A53A7C"/>
    <w:rsid w:val="00A54BA0"/>
    <w:rsid w:val="00A6242F"/>
    <w:rsid w:val="00A638F6"/>
    <w:rsid w:val="00A737D7"/>
    <w:rsid w:val="00A77311"/>
    <w:rsid w:val="00A81D0B"/>
    <w:rsid w:val="00A824F9"/>
    <w:rsid w:val="00A8329F"/>
    <w:rsid w:val="00A902DB"/>
    <w:rsid w:val="00A92CAF"/>
    <w:rsid w:val="00AA2E65"/>
    <w:rsid w:val="00AA3B3C"/>
    <w:rsid w:val="00AA3E79"/>
    <w:rsid w:val="00AA5D1E"/>
    <w:rsid w:val="00AB03C6"/>
    <w:rsid w:val="00AB7E58"/>
    <w:rsid w:val="00AD2E07"/>
    <w:rsid w:val="00AD3F51"/>
    <w:rsid w:val="00AE65B3"/>
    <w:rsid w:val="00B005E4"/>
    <w:rsid w:val="00B120D3"/>
    <w:rsid w:val="00B17A8A"/>
    <w:rsid w:val="00B250CE"/>
    <w:rsid w:val="00B31CAA"/>
    <w:rsid w:val="00B35101"/>
    <w:rsid w:val="00B4168E"/>
    <w:rsid w:val="00B42EC7"/>
    <w:rsid w:val="00B50DB4"/>
    <w:rsid w:val="00B64840"/>
    <w:rsid w:val="00B858CC"/>
    <w:rsid w:val="00B9090D"/>
    <w:rsid w:val="00BB406A"/>
    <w:rsid w:val="00BC6AE3"/>
    <w:rsid w:val="00BD7167"/>
    <w:rsid w:val="00BD772D"/>
    <w:rsid w:val="00BD780A"/>
    <w:rsid w:val="00BE31D6"/>
    <w:rsid w:val="00BF147E"/>
    <w:rsid w:val="00BF3C7B"/>
    <w:rsid w:val="00BF786B"/>
    <w:rsid w:val="00C00B9D"/>
    <w:rsid w:val="00C265D8"/>
    <w:rsid w:val="00C33EA8"/>
    <w:rsid w:val="00C46F25"/>
    <w:rsid w:val="00C47058"/>
    <w:rsid w:val="00C6267C"/>
    <w:rsid w:val="00C627E7"/>
    <w:rsid w:val="00C6727D"/>
    <w:rsid w:val="00C71411"/>
    <w:rsid w:val="00C74D99"/>
    <w:rsid w:val="00C87068"/>
    <w:rsid w:val="00C87E10"/>
    <w:rsid w:val="00C923B8"/>
    <w:rsid w:val="00C96E7E"/>
    <w:rsid w:val="00C97CFE"/>
    <w:rsid w:val="00CA2B91"/>
    <w:rsid w:val="00CA3A44"/>
    <w:rsid w:val="00CB348B"/>
    <w:rsid w:val="00CC0445"/>
    <w:rsid w:val="00CC24E2"/>
    <w:rsid w:val="00CC2795"/>
    <w:rsid w:val="00CC70D7"/>
    <w:rsid w:val="00CE02C4"/>
    <w:rsid w:val="00CE42BD"/>
    <w:rsid w:val="00CF41E0"/>
    <w:rsid w:val="00CF540A"/>
    <w:rsid w:val="00CF57D1"/>
    <w:rsid w:val="00CF6827"/>
    <w:rsid w:val="00CF7657"/>
    <w:rsid w:val="00CF7C46"/>
    <w:rsid w:val="00D02C4B"/>
    <w:rsid w:val="00D05014"/>
    <w:rsid w:val="00D24AC5"/>
    <w:rsid w:val="00D34071"/>
    <w:rsid w:val="00D4103A"/>
    <w:rsid w:val="00D5083B"/>
    <w:rsid w:val="00D71E33"/>
    <w:rsid w:val="00D75E72"/>
    <w:rsid w:val="00D769C1"/>
    <w:rsid w:val="00D8403D"/>
    <w:rsid w:val="00D93159"/>
    <w:rsid w:val="00DA387A"/>
    <w:rsid w:val="00DA5CD6"/>
    <w:rsid w:val="00DB30CE"/>
    <w:rsid w:val="00DB734E"/>
    <w:rsid w:val="00DC46C8"/>
    <w:rsid w:val="00DD348C"/>
    <w:rsid w:val="00DE1397"/>
    <w:rsid w:val="00DE2A6F"/>
    <w:rsid w:val="00DF5875"/>
    <w:rsid w:val="00E00545"/>
    <w:rsid w:val="00E034B9"/>
    <w:rsid w:val="00E03EA4"/>
    <w:rsid w:val="00E1159B"/>
    <w:rsid w:val="00E13E39"/>
    <w:rsid w:val="00E23680"/>
    <w:rsid w:val="00E23D9A"/>
    <w:rsid w:val="00E33D92"/>
    <w:rsid w:val="00E34F9F"/>
    <w:rsid w:val="00E35041"/>
    <w:rsid w:val="00E41368"/>
    <w:rsid w:val="00E469CC"/>
    <w:rsid w:val="00E50362"/>
    <w:rsid w:val="00E56436"/>
    <w:rsid w:val="00E57D32"/>
    <w:rsid w:val="00E649FF"/>
    <w:rsid w:val="00E66E1A"/>
    <w:rsid w:val="00E71FE1"/>
    <w:rsid w:val="00E80F13"/>
    <w:rsid w:val="00E81E3D"/>
    <w:rsid w:val="00E83574"/>
    <w:rsid w:val="00E852A7"/>
    <w:rsid w:val="00EA370F"/>
    <w:rsid w:val="00EC6736"/>
    <w:rsid w:val="00ED5197"/>
    <w:rsid w:val="00ED7856"/>
    <w:rsid w:val="00EE2177"/>
    <w:rsid w:val="00EE32A9"/>
    <w:rsid w:val="00EF510A"/>
    <w:rsid w:val="00F0449A"/>
    <w:rsid w:val="00F04812"/>
    <w:rsid w:val="00F0723C"/>
    <w:rsid w:val="00F1110D"/>
    <w:rsid w:val="00F16862"/>
    <w:rsid w:val="00F263DD"/>
    <w:rsid w:val="00F277BB"/>
    <w:rsid w:val="00F27910"/>
    <w:rsid w:val="00F27E10"/>
    <w:rsid w:val="00F3790E"/>
    <w:rsid w:val="00F40BC1"/>
    <w:rsid w:val="00F41081"/>
    <w:rsid w:val="00F431B9"/>
    <w:rsid w:val="00F442D9"/>
    <w:rsid w:val="00F45860"/>
    <w:rsid w:val="00F577C5"/>
    <w:rsid w:val="00F602AB"/>
    <w:rsid w:val="00F63FE3"/>
    <w:rsid w:val="00F67881"/>
    <w:rsid w:val="00F712EF"/>
    <w:rsid w:val="00F74BC4"/>
    <w:rsid w:val="00F84E54"/>
    <w:rsid w:val="00F90664"/>
    <w:rsid w:val="00F93CA4"/>
    <w:rsid w:val="00F96E04"/>
    <w:rsid w:val="00FA3A58"/>
    <w:rsid w:val="00FA63CB"/>
    <w:rsid w:val="00FB15BE"/>
    <w:rsid w:val="00FB16A6"/>
    <w:rsid w:val="00FB4379"/>
    <w:rsid w:val="00FB7D0D"/>
    <w:rsid w:val="00FC0145"/>
    <w:rsid w:val="00FC7FD9"/>
    <w:rsid w:val="00FD5789"/>
    <w:rsid w:val="00FD5ACE"/>
    <w:rsid w:val="00FD7A9E"/>
    <w:rsid w:val="00FF2EDD"/>
    <w:rsid w:val="00FF4DA0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DD575"/>
  <w15:chartTrackingRefBased/>
  <w15:docId w15:val="{2C5F4A65-FA7D-43EE-A32C-EE7FB424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4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b w:val="0"/>
      <w:sz w:val="22"/>
    </w:rPr>
  </w:style>
  <w:style w:type="character" w:customStyle="1" w:styleId="WW8Num5z0">
    <w:name w:val="WW8Num5z0"/>
    <w:rPr>
      <w:lang w:val="en-US"/>
    </w:rPr>
  </w:style>
  <w:style w:type="character" w:customStyle="1" w:styleId="WW8Num6z1">
    <w:name w:val="WW8Num6z1"/>
    <w:rPr>
      <w:color w:val="auto"/>
    </w:rPr>
  </w:style>
  <w:style w:type="character" w:customStyle="1" w:styleId="WW8Num6z3">
    <w:name w:val="WW8Num6z3"/>
    <w:rPr>
      <w:rFonts w:ascii="Wingdings" w:hAnsi="Wingdings"/>
      <w:strike w:val="0"/>
      <w:dstrike w:val="0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6z5">
    <w:name w:val="WW8Num6z5"/>
    <w:rPr>
      <w:rFonts w:ascii="Wingdings" w:hAnsi="Wingdings"/>
    </w:rPr>
  </w:style>
  <w:style w:type="character" w:customStyle="1" w:styleId="WW8Num6z6">
    <w:name w:val="WW8Num6z6"/>
    <w:rPr>
      <w:rFonts w:ascii="Symbol" w:hAnsi="Symbol"/>
    </w:rPr>
  </w:style>
  <w:style w:type="character" w:customStyle="1" w:styleId="WW8Num7z3">
    <w:name w:val="WW8Num7z3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7z6">
    <w:name w:val="WW8Num7z6"/>
    <w:rPr>
      <w:rFonts w:ascii="Symbol" w:hAnsi="Symbol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7z0">
    <w:name w:val="WW8Num17z0"/>
    <w:rPr>
      <w:lang w:val="en-US"/>
    </w:rPr>
  </w:style>
  <w:style w:type="character" w:customStyle="1" w:styleId="Domylnaczcionkaakapitu1">
    <w:name w:val="Domyślna czcionka akapitu1"/>
  </w:style>
  <w:style w:type="character" w:styleId="Uwydatnienie">
    <w:name w:val="Emphasis"/>
    <w:qFormat/>
    <w:rPr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ZnakZnak">
    <w:name w:val="Znak Znak Znak Znak Znak Znak"/>
    <w:basedOn w:val="Normalny"/>
    <w:pPr>
      <w:tabs>
        <w:tab w:val="left" w:pos="709"/>
      </w:tabs>
    </w:pPr>
    <w:rPr>
      <w:rFonts w:ascii="Tahoma" w:hAnsi="Tahom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landokumentu">
    <w:name w:val="Plan dokumentu"/>
    <w:basedOn w:val="Normalny"/>
    <w:semiHidden/>
    <w:rsid w:val="00911B1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semiHidden/>
    <w:rsid w:val="00911B1E"/>
    <w:rPr>
      <w:sz w:val="16"/>
      <w:szCs w:val="16"/>
    </w:rPr>
  </w:style>
  <w:style w:type="paragraph" w:styleId="Tekstkomentarza">
    <w:name w:val="annotation text"/>
    <w:basedOn w:val="Normalny"/>
    <w:semiHidden/>
    <w:rsid w:val="00911B1E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A2E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A2E65"/>
  </w:style>
  <w:style w:type="paragraph" w:customStyle="1" w:styleId="ZnakZnak1ZnakZnakZnakZnakZnakZnakZnak">
    <w:name w:val="Znak Znak1 Znak Znak Znak Znak Znak Znak Znak"/>
    <w:basedOn w:val="Normalny"/>
    <w:rsid w:val="00C47058"/>
    <w:pPr>
      <w:tabs>
        <w:tab w:val="left" w:pos="709"/>
      </w:tabs>
    </w:pPr>
    <w:rPr>
      <w:rFonts w:ascii="Tahoma" w:hAnsi="Tahoma"/>
    </w:rPr>
  </w:style>
  <w:style w:type="paragraph" w:customStyle="1" w:styleId="a">
    <w:basedOn w:val="Normalny"/>
    <w:rsid w:val="00B120D3"/>
    <w:pPr>
      <w:tabs>
        <w:tab w:val="left" w:pos="709"/>
      </w:tabs>
      <w:suppressAutoHyphens w:val="0"/>
    </w:pPr>
    <w:rPr>
      <w:rFonts w:ascii="Tahoma" w:hAnsi="Tahoma"/>
      <w:lang w:eastAsia="pl-PL"/>
    </w:rPr>
  </w:style>
  <w:style w:type="paragraph" w:styleId="Tekstprzypisudolnego">
    <w:name w:val="footnote text"/>
    <w:basedOn w:val="Normalny"/>
    <w:semiHidden/>
    <w:rsid w:val="00CC0445"/>
    <w:rPr>
      <w:sz w:val="20"/>
      <w:szCs w:val="20"/>
    </w:rPr>
  </w:style>
  <w:style w:type="character" w:styleId="Odwoanieprzypisudolnego">
    <w:name w:val="footnote reference"/>
    <w:semiHidden/>
    <w:rsid w:val="00CC0445"/>
    <w:rPr>
      <w:vertAlign w:val="superscript"/>
    </w:rPr>
  </w:style>
  <w:style w:type="paragraph" w:customStyle="1" w:styleId="Default">
    <w:name w:val="Default"/>
    <w:rsid w:val="000224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835B4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835B4C"/>
    <w:rPr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876C35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DF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DF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470DFE"/>
    <w:rPr>
      <w:vertAlign w:val="superscript"/>
    </w:rPr>
  </w:style>
  <w:style w:type="paragraph" w:styleId="Poprawka">
    <w:name w:val="Revision"/>
    <w:hidden/>
    <w:uiPriority w:val="99"/>
    <w:semiHidden/>
    <w:rsid w:val="0041478E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7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7D75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523F76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743A"/>
    <w:pPr>
      <w:ind w:left="720"/>
      <w:contextualSpacing/>
    </w:pPr>
  </w:style>
  <w:style w:type="paragraph" w:styleId="Bezodstpw">
    <w:name w:val="No Spacing"/>
    <w:uiPriority w:val="1"/>
    <w:qFormat/>
    <w:rsid w:val="00405C4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3785</Words>
  <Characters>22715</Characters>
  <Application>Microsoft Office Word</Application>
  <DocSecurity>4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Kontrakt</vt:lpstr>
    </vt:vector>
  </TitlesOfParts>
  <Company>T530</Company>
  <LinksUpToDate>false</LinksUpToDate>
  <CharactersWithSpaces>26448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</dc:title>
  <dc:subject/>
  <dc:creator>T530</dc:creator>
  <cp:keywords/>
  <cp:lastModifiedBy>Jacek Janczewski</cp:lastModifiedBy>
  <cp:revision>2</cp:revision>
  <cp:lastPrinted>2015-05-20T08:46:00Z</cp:lastPrinted>
  <dcterms:created xsi:type="dcterms:W3CDTF">2026-07-24T07:18:00Z</dcterms:created>
  <dcterms:modified xsi:type="dcterms:W3CDTF">2026-07-24T07:18:00Z</dcterms:modified>
</cp:coreProperties>
</file>